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77D4" w14:textId="3B374E00" w:rsidR="00DC2DC8" w:rsidRPr="00FE0E1E" w:rsidRDefault="00DC2DC8" w:rsidP="009D4F0D">
      <w:pPr>
        <w:jc w:val="center"/>
        <w:rPr>
          <w:b/>
          <w:sz w:val="32"/>
          <w:szCs w:val="32"/>
          <w:lang w:val="en-US"/>
        </w:rPr>
      </w:pPr>
      <w:r w:rsidRPr="00FE0E1E">
        <w:rPr>
          <w:b/>
          <w:sz w:val="32"/>
          <w:szCs w:val="32"/>
          <w:lang w:val="en-US"/>
        </w:rPr>
        <w:t>202</w:t>
      </w:r>
      <w:r w:rsidR="002C7064" w:rsidRPr="00FE0E1E">
        <w:rPr>
          <w:b/>
          <w:sz w:val="32"/>
          <w:szCs w:val="32"/>
          <w:lang w:val="en-US"/>
        </w:rPr>
        <w:t>4</w:t>
      </w:r>
      <w:r w:rsidRPr="00FE0E1E">
        <w:rPr>
          <w:b/>
          <w:sz w:val="32"/>
          <w:szCs w:val="32"/>
          <w:lang w:val="en-US"/>
        </w:rPr>
        <w:t xml:space="preserve"> CALIFORNIA JUNIOR DUCK STAMP</w:t>
      </w:r>
      <w:r w:rsidR="00B862AE" w:rsidRPr="00FE0E1E">
        <w:rPr>
          <w:b/>
          <w:sz w:val="32"/>
          <w:szCs w:val="32"/>
          <w:lang w:val="en-US"/>
        </w:rPr>
        <w:t xml:space="preserve"> </w:t>
      </w:r>
      <w:r w:rsidR="00FD29C7" w:rsidRPr="00FE0E1E">
        <w:rPr>
          <w:b/>
          <w:sz w:val="32"/>
          <w:szCs w:val="32"/>
          <w:lang w:val="en-US"/>
        </w:rPr>
        <w:t>WINNERS</w:t>
      </w:r>
    </w:p>
    <w:p w14:paraId="4016FB59" w14:textId="77777777" w:rsidR="007E7605" w:rsidRDefault="007E7605" w:rsidP="009D4F0D">
      <w:pPr>
        <w:rPr>
          <w:b/>
          <w:lang w:val="en-US"/>
        </w:rPr>
      </w:pPr>
    </w:p>
    <w:p w14:paraId="4CB55E6C" w14:textId="77777777" w:rsidR="00767BB2" w:rsidRPr="00767BB2" w:rsidRDefault="007E7605" w:rsidP="00767BB2">
      <w:pPr>
        <w:rPr>
          <w:lang w:val="en-US"/>
        </w:rPr>
      </w:pPr>
      <w:r>
        <w:rPr>
          <w:b/>
          <w:lang w:val="en-US"/>
        </w:rPr>
        <w:t xml:space="preserve">BEST OF SHOW </w:t>
      </w:r>
      <w:r w:rsidR="00A51877">
        <w:rPr>
          <w:b/>
          <w:lang w:val="en-US"/>
        </w:rPr>
        <w:t>ARTWORK</w:t>
      </w:r>
    </w:p>
    <w:p w14:paraId="64F42DF3" w14:textId="77239035" w:rsidR="007E7605" w:rsidRPr="00D7114A" w:rsidRDefault="002C7064" w:rsidP="00D7114A">
      <w:pPr>
        <w:pStyle w:val="ListParagraph"/>
        <w:numPr>
          <w:ilvl w:val="0"/>
          <w:numId w:val="29"/>
        </w:numPr>
        <w:rPr>
          <w:lang w:val="en-US"/>
        </w:rPr>
      </w:pPr>
      <w:r>
        <w:rPr>
          <w:lang w:val="en-US"/>
        </w:rPr>
        <w:t xml:space="preserve">“SUNSHINE DUCKLINGS” </w:t>
      </w:r>
      <w:r w:rsidR="00D7114A">
        <w:rPr>
          <w:lang w:val="en-US"/>
        </w:rPr>
        <w:t>–</w:t>
      </w:r>
      <w:r>
        <w:rPr>
          <w:lang w:val="en-US"/>
        </w:rPr>
        <w:t xml:space="preserve"> OLGA</w:t>
      </w:r>
      <w:r w:rsidRPr="00D7114A">
        <w:rPr>
          <w:lang w:val="en-US"/>
        </w:rPr>
        <w:t xml:space="preserve"> SERGIENKO</w:t>
      </w:r>
    </w:p>
    <w:p w14:paraId="06939F85" w14:textId="77777777" w:rsidR="00A51877" w:rsidRDefault="00A51877" w:rsidP="00A51877">
      <w:pPr>
        <w:rPr>
          <w:lang w:val="en-US"/>
        </w:rPr>
      </w:pPr>
    </w:p>
    <w:p w14:paraId="685B556E" w14:textId="77777777" w:rsidR="00A51877" w:rsidRDefault="00A51877" w:rsidP="00A51877">
      <w:pPr>
        <w:rPr>
          <w:lang w:val="en-US"/>
        </w:rPr>
      </w:pPr>
      <w:r w:rsidRPr="00A51877">
        <w:rPr>
          <w:b/>
          <w:lang w:val="en-US"/>
        </w:rPr>
        <w:t xml:space="preserve">BEST OF SHOW CONSERVATION MESSAGE </w:t>
      </w:r>
    </w:p>
    <w:p w14:paraId="12E94BEF" w14:textId="17363668" w:rsidR="00A51877" w:rsidRPr="00A51877" w:rsidRDefault="00C6755C" w:rsidP="00A51877">
      <w:pPr>
        <w:pStyle w:val="ListParagraph"/>
        <w:numPr>
          <w:ilvl w:val="0"/>
          <w:numId w:val="30"/>
        </w:numPr>
        <w:rPr>
          <w:lang w:val="en-US"/>
        </w:rPr>
      </w:pPr>
      <w:r w:rsidRPr="00C6755C">
        <w:rPr>
          <w:lang w:val="en-US"/>
        </w:rPr>
        <w:t>"</w:t>
      </w:r>
      <w:r w:rsidR="006B5FC7">
        <w:rPr>
          <w:lang w:val="en-US"/>
        </w:rPr>
        <w:t>YESTERDAY, NATURE WAS A MIRACLE. TODAY, IT IS A GIFT. WITHOUT CONSERVATION, TOMORROW IT WILL BE A MEMORY</w:t>
      </w:r>
      <w:r w:rsidRPr="00C6755C">
        <w:rPr>
          <w:lang w:val="en-US"/>
        </w:rPr>
        <w:t>."</w:t>
      </w:r>
      <w:r w:rsidR="00FA1104">
        <w:rPr>
          <w:lang w:val="en-US"/>
        </w:rPr>
        <w:t xml:space="preserve">– </w:t>
      </w:r>
      <w:r w:rsidR="006B5FC7">
        <w:rPr>
          <w:lang w:val="en-US"/>
        </w:rPr>
        <w:t>LORIE WU</w:t>
      </w:r>
    </w:p>
    <w:p w14:paraId="1B12C3AD" w14:textId="77777777" w:rsidR="007E7605" w:rsidRDefault="007E7605" w:rsidP="009D4F0D">
      <w:pPr>
        <w:rPr>
          <w:b/>
          <w:lang w:val="en-US"/>
        </w:rPr>
      </w:pPr>
    </w:p>
    <w:p w14:paraId="39E99200" w14:textId="77777777" w:rsidR="00DC2DC8" w:rsidRPr="00DC2DC8" w:rsidRDefault="009D4F0D" w:rsidP="00767BB2">
      <w:pPr>
        <w:rPr>
          <w:b/>
          <w:lang w:val="en-US"/>
        </w:rPr>
      </w:pPr>
      <w:r>
        <w:rPr>
          <w:b/>
          <w:lang w:val="en-US"/>
        </w:rPr>
        <w:t>1</w:t>
      </w:r>
      <w:r w:rsidRPr="009D4F0D">
        <w:rPr>
          <w:b/>
          <w:vertAlign w:val="superscript"/>
          <w:lang w:val="en-US"/>
        </w:rPr>
        <w:t>st</w:t>
      </w:r>
      <w:r>
        <w:rPr>
          <w:b/>
          <w:lang w:val="en-US"/>
        </w:rPr>
        <w:t xml:space="preserve"> PLACE</w:t>
      </w:r>
      <w:r w:rsidR="00A51877">
        <w:rPr>
          <w:b/>
          <w:lang w:val="en-US"/>
        </w:rPr>
        <w:t xml:space="preserve"> ARTWORK</w:t>
      </w:r>
    </w:p>
    <w:p w14:paraId="31121ECD" w14:textId="25D3AE93" w:rsidR="00D06F49" w:rsidRDefault="00E2688C" w:rsidP="00D06F49">
      <w:pPr>
        <w:pStyle w:val="ListParagraph"/>
        <w:numPr>
          <w:ilvl w:val="0"/>
          <w:numId w:val="24"/>
        </w:numPr>
        <w:rPr>
          <w:lang w:val="en-US"/>
        </w:rPr>
      </w:pPr>
      <w:r>
        <w:rPr>
          <w:lang w:val="en-US"/>
        </w:rPr>
        <w:t>KAYLEE ZHANG</w:t>
      </w:r>
    </w:p>
    <w:p w14:paraId="00434741" w14:textId="111D8F26" w:rsidR="00D06F49" w:rsidRDefault="00D06F49" w:rsidP="00D06F49">
      <w:pPr>
        <w:pStyle w:val="ListParagraph"/>
        <w:numPr>
          <w:ilvl w:val="0"/>
          <w:numId w:val="24"/>
        </w:numPr>
        <w:rPr>
          <w:lang w:val="en-US"/>
        </w:rPr>
      </w:pPr>
      <w:r>
        <w:rPr>
          <w:lang w:val="en-US"/>
        </w:rPr>
        <w:t>ASHLYN SU</w:t>
      </w:r>
    </w:p>
    <w:p w14:paraId="3609507D" w14:textId="360F45C1" w:rsidR="00D06F49" w:rsidRDefault="00E2688C" w:rsidP="00D06F49">
      <w:pPr>
        <w:pStyle w:val="ListParagraph"/>
        <w:numPr>
          <w:ilvl w:val="0"/>
          <w:numId w:val="24"/>
        </w:numPr>
        <w:rPr>
          <w:lang w:val="en-US"/>
        </w:rPr>
      </w:pPr>
      <w:r w:rsidRPr="00E2688C">
        <w:rPr>
          <w:lang w:val="en-US"/>
        </w:rPr>
        <w:t>AMELIA</w:t>
      </w:r>
      <w:r>
        <w:rPr>
          <w:lang w:val="en-US"/>
        </w:rPr>
        <w:t xml:space="preserve"> </w:t>
      </w:r>
      <w:r w:rsidRPr="00E2688C">
        <w:rPr>
          <w:lang w:val="en-US"/>
        </w:rPr>
        <w:t>SH</w:t>
      </w:r>
      <w:r w:rsidR="00CE4FB6">
        <w:rPr>
          <w:lang w:val="en-US"/>
        </w:rPr>
        <w:t>CHE</w:t>
      </w:r>
      <w:r w:rsidR="000A0036">
        <w:rPr>
          <w:lang w:val="en-US"/>
        </w:rPr>
        <w:t>R</w:t>
      </w:r>
      <w:r w:rsidR="00CE4FB6">
        <w:rPr>
          <w:lang w:val="en-US"/>
        </w:rPr>
        <w:t>BAK</w:t>
      </w:r>
    </w:p>
    <w:p w14:paraId="6978D8A9" w14:textId="6864E020" w:rsidR="00D06F49" w:rsidRDefault="0074251A" w:rsidP="00D06F49">
      <w:pPr>
        <w:pStyle w:val="ListParagraph"/>
        <w:numPr>
          <w:ilvl w:val="0"/>
          <w:numId w:val="24"/>
        </w:numPr>
        <w:rPr>
          <w:lang w:val="en-US"/>
        </w:rPr>
      </w:pPr>
      <w:r>
        <w:rPr>
          <w:lang w:val="en-US"/>
        </w:rPr>
        <w:t>IAN ZHAOSWIFT</w:t>
      </w:r>
    </w:p>
    <w:p w14:paraId="24761FE8" w14:textId="21DD6B45" w:rsidR="0074251A" w:rsidRDefault="0074251A" w:rsidP="00D06F49">
      <w:pPr>
        <w:pStyle w:val="ListParagraph"/>
        <w:numPr>
          <w:ilvl w:val="0"/>
          <w:numId w:val="24"/>
        </w:numPr>
        <w:rPr>
          <w:lang w:val="en-US"/>
        </w:rPr>
      </w:pPr>
      <w:r>
        <w:rPr>
          <w:lang w:val="en-US"/>
        </w:rPr>
        <w:t>OLIVIA DRUCHIK</w:t>
      </w:r>
    </w:p>
    <w:p w14:paraId="47186E84" w14:textId="41AB00B1" w:rsidR="0074251A" w:rsidRDefault="0074251A" w:rsidP="00D06F49">
      <w:pPr>
        <w:pStyle w:val="ListParagraph"/>
        <w:numPr>
          <w:ilvl w:val="0"/>
          <w:numId w:val="24"/>
        </w:numPr>
        <w:rPr>
          <w:lang w:val="en-US"/>
        </w:rPr>
      </w:pPr>
      <w:r>
        <w:rPr>
          <w:lang w:val="en-US"/>
        </w:rPr>
        <w:t>ANASTASIA GRABOVSKA</w:t>
      </w:r>
    </w:p>
    <w:p w14:paraId="213EBB98" w14:textId="265072A2" w:rsidR="0074251A" w:rsidRDefault="0074251A" w:rsidP="00D06F49">
      <w:pPr>
        <w:pStyle w:val="ListParagraph"/>
        <w:numPr>
          <w:ilvl w:val="0"/>
          <w:numId w:val="24"/>
        </w:numPr>
        <w:rPr>
          <w:lang w:val="en-US"/>
        </w:rPr>
      </w:pPr>
      <w:r>
        <w:rPr>
          <w:lang w:val="en-US"/>
        </w:rPr>
        <w:t>VALENTINA CHENG</w:t>
      </w:r>
    </w:p>
    <w:p w14:paraId="7D594C47" w14:textId="372D6E8E" w:rsidR="0074251A" w:rsidRDefault="0074251A" w:rsidP="00D06F49">
      <w:pPr>
        <w:pStyle w:val="ListParagraph"/>
        <w:numPr>
          <w:ilvl w:val="0"/>
          <w:numId w:val="24"/>
        </w:numPr>
        <w:rPr>
          <w:lang w:val="en-US"/>
        </w:rPr>
      </w:pPr>
      <w:r>
        <w:rPr>
          <w:lang w:val="en-US"/>
        </w:rPr>
        <w:t>HEATHER LEE</w:t>
      </w:r>
    </w:p>
    <w:p w14:paraId="7664611A" w14:textId="78D83B94" w:rsidR="0074251A" w:rsidRDefault="0074251A" w:rsidP="00D06F49">
      <w:pPr>
        <w:pStyle w:val="ListParagraph"/>
        <w:numPr>
          <w:ilvl w:val="0"/>
          <w:numId w:val="24"/>
        </w:numPr>
        <w:rPr>
          <w:lang w:val="en-US"/>
        </w:rPr>
      </w:pPr>
      <w:r>
        <w:rPr>
          <w:lang w:val="en-US"/>
        </w:rPr>
        <w:t>OLGA SERGIENKO</w:t>
      </w:r>
    </w:p>
    <w:p w14:paraId="7CDE7DC4" w14:textId="77777777" w:rsidR="00C64EBE" w:rsidRPr="00C64EBE" w:rsidRDefault="00C64EBE" w:rsidP="00C64EBE">
      <w:pPr>
        <w:rPr>
          <w:lang w:val="en-US"/>
        </w:rPr>
      </w:pPr>
    </w:p>
    <w:p w14:paraId="4FDC3924" w14:textId="77777777" w:rsidR="00767BB2" w:rsidRDefault="00767BB2" w:rsidP="009D4F0D">
      <w:pPr>
        <w:rPr>
          <w:lang w:val="en-US"/>
        </w:rPr>
      </w:pPr>
      <w:r>
        <w:rPr>
          <w:b/>
          <w:lang w:val="en-US"/>
        </w:rPr>
        <w:t>1</w:t>
      </w:r>
      <w:r w:rsidRPr="00767BB2">
        <w:rPr>
          <w:b/>
          <w:vertAlign w:val="superscript"/>
          <w:lang w:val="en-US"/>
        </w:rPr>
        <w:t>st</w:t>
      </w:r>
      <w:r>
        <w:rPr>
          <w:b/>
          <w:lang w:val="en-US"/>
        </w:rPr>
        <w:t xml:space="preserve"> PLACE CONSERVATION MESSAGE</w:t>
      </w:r>
    </w:p>
    <w:p w14:paraId="2D18EEBC" w14:textId="38E5DC8F" w:rsidR="000E7CD6" w:rsidRDefault="000E7CD6" w:rsidP="009D5153">
      <w:pPr>
        <w:pStyle w:val="ListParagraph"/>
        <w:numPr>
          <w:ilvl w:val="0"/>
          <w:numId w:val="31"/>
        </w:numPr>
        <w:rPr>
          <w:lang w:val="en-US"/>
        </w:rPr>
      </w:pPr>
      <w:r w:rsidRPr="000E7CD6">
        <w:rPr>
          <w:lang w:val="en-US"/>
        </w:rPr>
        <w:t>“CHERISH AND PROTECT: EVERY POND IS A HOME”</w:t>
      </w:r>
      <w:r>
        <w:rPr>
          <w:lang w:val="en-US"/>
        </w:rPr>
        <w:t xml:space="preserve"> – SOPHIE KANG</w:t>
      </w:r>
    </w:p>
    <w:p w14:paraId="5BFFE35C" w14:textId="77777777" w:rsidR="005A10FD" w:rsidRDefault="0098524C" w:rsidP="005A10FD">
      <w:pPr>
        <w:pStyle w:val="ListParagraph"/>
        <w:numPr>
          <w:ilvl w:val="0"/>
          <w:numId w:val="31"/>
        </w:numPr>
        <w:rPr>
          <w:lang w:val="en-US"/>
        </w:rPr>
      </w:pPr>
      <w:r w:rsidRPr="0098524C">
        <w:rPr>
          <w:lang w:val="en-US"/>
        </w:rPr>
        <w:t>“WETLANDS ARE NOT WASTELANDS, AND WE NEED TO HELP CONSERVE THEM”</w:t>
      </w:r>
      <w:r>
        <w:rPr>
          <w:lang w:val="en-US"/>
        </w:rPr>
        <w:t xml:space="preserve"> – MELODY YU</w:t>
      </w:r>
    </w:p>
    <w:p w14:paraId="02EB093C" w14:textId="04AA8F5B" w:rsidR="00465632" w:rsidRDefault="005A10FD" w:rsidP="005A10FD">
      <w:pPr>
        <w:pStyle w:val="ListParagraph"/>
        <w:numPr>
          <w:ilvl w:val="0"/>
          <w:numId w:val="31"/>
        </w:numPr>
        <w:rPr>
          <w:lang w:val="en-US"/>
        </w:rPr>
      </w:pPr>
      <w:r w:rsidRPr="005A10FD">
        <w:rPr>
          <w:lang w:val="en-US"/>
        </w:rPr>
        <w:t>“YESTERDAY, NATURE WAS A MIRACLE. TODAY, IT IS A GIFT. WITHOUT CONSERVATION, TOMORROW IT WILL BE A MEMORY.”</w:t>
      </w:r>
      <w:r>
        <w:rPr>
          <w:lang w:val="en-US"/>
        </w:rPr>
        <w:t xml:space="preserve"> – LORIE WU</w:t>
      </w:r>
    </w:p>
    <w:p w14:paraId="57AB9F9D" w14:textId="4E7B1EE2" w:rsidR="00C94757" w:rsidRDefault="00C94757" w:rsidP="005A10FD">
      <w:pPr>
        <w:pStyle w:val="ListParagraph"/>
        <w:numPr>
          <w:ilvl w:val="0"/>
          <w:numId w:val="31"/>
        </w:numPr>
        <w:rPr>
          <w:lang w:val="en-US"/>
        </w:rPr>
      </w:pPr>
      <w:r w:rsidRPr="00C94757">
        <w:rPr>
          <w:lang w:val="en-US"/>
        </w:rPr>
        <w:t>“IN THE DUET BETWEEN MAN AND NATURE, CONSERVATION SINGS NOT JUST FOR THE PRESENT BUT FOR A HARMONIOUS FUTURE”</w:t>
      </w:r>
      <w:r>
        <w:rPr>
          <w:lang w:val="en-US"/>
        </w:rPr>
        <w:t xml:space="preserve"> – ALEX ZHANG</w:t>
      </w:r>
    </w:p>
    <w:p w14:paraId="551AA980" w14:textId="77777777" w:rsidR="00A05E45" w:rsidRPr="00A05E45" w:rsidRDefault="00A05E45" w:rsidP="00A05E45">
      <w:pPr>
        <w:rPr>
          <w:lang w:val="en-US"/>
        </w:rPr>
      </w:pPr>
    </w:p>
    <w:p w14:paraId="1FE65115" w14:textId="77777777" w:rsidR="009D4F0D" w:rsidRDefault="009D4F0D" w:rsidP="009D4F0D">
      <w:pPr>
        <w:rPr>
          <w:lang w:val="en-US"/>
        </w:rPr>
      </w:pPr>
      <w:r w:rsidRPr="009D4F0D">
        <w:rPr>
          <w:b/>
          <w:lang w:val="en-US"/>
        </w:rPr>
        <w:t>2</w:t>
      </w:r>
      <w:r w:rsidRPr="009D4F0D">
        <w:rPr>
          <w:b/>
          <w:vertAlign w:val="superscript"/>
          <w:lang w:val="en-US"/>
        </w:rPr>
        <w:t>nd</w:t>
      </w:r>
      <w:r w:rsidRPr="009D4F0D">
        <w:rPr>
          <w:b/>
          <w:lang w:val="en-US"/>
        </w:rPr>
        <w:t xml:space="preserve"> PLACE</w:t>
      </w:r>
      <w:r w:rsidR="00A51877">
        <w:rPr>
          <w:b/>
          <w:lang w:val="en-US"/>
        </w:rPr>
        <w:t xml:space="preserve"> ARTWORK</w:t>
      </w:r>
    </w:p>
    <w:p w14:paraId="3B7F7432" w14:textId="6C7CD1E6" w:rsidR="00081F22" w:rsidRPr="00081F22" w:rsidRDefault="00081F22" w:rsidP="00081F22">
      <w:pPr>
        <w:pStyle w:val="ListParagraph"/>
        <w:numPr>
          <w:ilvl w:val="0"/>
          <w:numId w:val="35"/>
        </w:numPr>
        <w:rPr>
          <w:lang w:val="en-US"/>
        </w:rPr>
      </w:pPr>
      <w:r w:rsidRPr="00081F22">
        <w:rPr>
          <w:lang w:val="en-US"/>
        </w:rPr>
        <w:t>FEDOR</w:t>
      </w:r>
      <w:r>
        <w:rPr>
          <w:lang w:val="en-US"/>
        </w:rPr>
        <w:t xml:space="preserve"> </w:t>
      </w:r>
      <w:r w:rsidRPr="00081F22">
        <w:rPr>
          <w:lang w:val="en-US"/>
        </w:rPr>
        <w:t>MAZNICHENKO</w:t>
      </w:r>
    </w:p>
    <w:p w14:paraId="239970B1" w14:textId="1CC0F783" w:rsidR="00081F22" w:rsidRPr="00081F22" w:rsidRDefault="00081F22" w:rsidP="00081F22">
      <w:pPr>
        <w:pStyle w:val="ListParagraph"/>
        <w:numPr>
          <w:ilvl w:val="0"/>
          <w:numId w:val="35"/>
        </w:numPr>
        <w:rPr>
          <w:lang w:val="en-US"/>
        </w:rPr>
      </w:pPr>
      <w:r w:rsidRPr="00081F22">
        <w:rPr>
          <w:lang w:val="en-US"/>
        </w:rPr>
        <w:t>MILANA</w:t>
      </w:r>
      <w:r>
        <w:rPr>
          <w:lang w:val="en-US"/>
        </w:rPr>
        <w:t xml:space="preserve"> </w:t>
      </w:r>
      <w:r w:rsidRPr="00081F22">
        <w:rPr>
          <w:lang w:val="en-US"/>
        </w:rPr>
        <w:t>KORYAKA</w:t>
      </w:r>
    </w:p>
    <w:p w14:paraId="5084F790" w14:textId="161DE448" w:rsidR="00081F22" w:rsidRPr="00081F22" w:rsidRDefault="00081F22" w:rsidP="00081F22">
      <w:pPr>
        <w:pStyle w:val="ListParagraph"/>
        <w:numPr>
          <w:ilvl w:val="0"/>
          <w:numId w:val="35"/>
        </w:numPr>
      </w:pPr>
      <w:r w:rsidRPr="00081F22">
        <w:t>MATTHEW</w:t>
      </w:r>
      <w:r>
        <w:t xml:space="preserve"> </w:t>
      </w:r>
      <w:r w:rsidRPr="00081F22">
        <w:t>YANG</w:t>
      </w:r>
    </w:p>
    <w:p w14:paraId="181A312C" w14:textId="7A4102EF" w:rsidR="00081F22" w:rsidRPr="00081F22" w:rsidRDefault="00081F22" w:rsidP="00081F22">
      <w:pPr>
        <w:pStyle w:val="ListParagraph"/>
        <w:numPr>
          <w:ilvl w:val="0"/>
          <w:numId w:val="35"/>
        </w:numPr>
      </w:pPr>
      <w:r w:rsidRPr="00081F22">
        <w:t>MILENA</w:t>
      </w:r>
      <w:r>
        <w:t xml:space="preserve"> </w:t>
      </w:r>
      <w:r w:rsidRPr="00081F22">
        <w:t>IONOV</w:t>
      </w:r>
    </w:p>
    <w:p w14:paraId="3FDD2101" w14:textId="3368A7E5" w:rsidR="00081F22" w:rsidRPr="00081F22" w:rsidRDefault="00081F22" w:rsidP="00081F22">
      <w:pPr>
        <w:pStyle w:val="ListParagraph"/>
        <w:numPr>
          <w:ilvl w:val="0"/>
          <w:numId w:val="35"/>
        </w:numPr>
      </w:pPr>
      <w:r w:rsidRPr="00081F22">
        <w:t>MONA</w:t>
      </w:r>
      <w:r>
        <w:t xml:space="preserve"> </w:t>
      </w:r>
      <w:r w:rsidRPr="00081F22">
        <w:t>LESCHINSKI</w:t>
      </w:r>
    </w:p>
    <w:p w14:paraId="2147E9CC" w14:textId="34E92400" w:rsidR="00081F22" w:rsidRPr="00081F22" w:rsidRDefault="00081F22" w:rsidP="00081F22">
      <w:pPr>
        <w:pStyle w:val="ListParagraph"/>
        <w:numPr>
          <w:ilvl w:val="0"/>
          <w:numId w:val="35"/>
        </w:numPr>
      </w:pPr>
      <w:r w:rsidRPr="00081F22">
        <w:t>AILEEN</w:t>
      </w:r>
      <w:r>
        <w:t xml:space="preserve"> </w:t>
      </w:r>
      <w:r w:rsidRPr="00081F22">
        <w:t>LUCHENKO</w:t>
      </w:r>
    </w:p>
    <w:p w14:paraId="5EE1070E" w14:textId="5EA93786" w:rsidR="00081F22" w:rsidRPr="00081F22" w:rsidRDefault="00081F22" w:rsidP="00081F22">
      <w:pPr>
        <w:pStyle w:val="ListParagraph"/>
        <w:numPr>
          <w:ilvl w:val="0"/>
          <w:numId w:val="35"/>
        </w:numPr>
        <w:rPr>
          <w:lang w:val="en-US"/>
        </w:rPr>
      </w:pPr>
      <w:r w:rsidRPr="00081F22">
        <w:rPr>
          <w:lang w:val="en-US"/>
        </w:rPr>
        <w:t>KATIA</w:t>
      </w:r>
      <w:r>
        <w:rPr>
          <w:lang w:val="en-US"/>
        </w:rPr>
        <w:t xml:space="preserve"> </w:t>
      </w:r>
      <w:r w:rsidRPr="00081F22">
        <w:rPr>
          <w:lang w:val="en-US"/>
        </w:rPr>
        <w:t>LESCHINSKI</w:t>
      </w:r>
    </w:p>
    <w:p w14:paraId="79D89D04" w14:textId="696F161C" w:rsidR="00081F22" w:rsidRPr="00081F22" w:rsidRDefault="00081F22" w:rsidP="00081F22">
      <w:pPr>
        <w:pStyle w:val="ListParagraph"/>
        <w:numPr>
          <w:ilvl w:val="0"/>
          <w:numId w:val="35"/>
        </w:numPr>
        <w:rPr>
          <w:lang w:val="en-US"/>
        </w:rPr>
      </w:pPr>
      <w:r w:rsidRPr="00081F22">
        <w:rPr>
          <w:lang w:val="en-US"/>
        </w:rPr>
        <w:t>LORIE</w:t>
      </w:r>
      <w:r>
        <w:rPr>
          <w:lang w:val="en-US"/>
        </w:rPr>
        <w:t xml:space="preserve"> </w:t>
      </w:r>
      <w:r w:rsidRPr="00081F22">
        <w:rPr>
          <w:lang w:val="en-US"/>
        </w:rPr>
        <w:t>WU</w:t>
      </w:r>
    </w:p>
    <w:p w14:paraId="18D8BD40" w14:textId="4EB935D7" w:rsidR="00081F22" w:rsidRPr="00081F22" w:rsidRDefault="00081F22" w:rsidP="00081F22">
      <w:pPr>
        <w:pStyle w:val="ListParagraph"/>
        <w:numPr>
          <w:ilvl w:val="0"/>
          <w:numId w:val="35"/>
        </w:numPr>
        <w:rPr>
          <w:lang w:val="en-US"/>
        </w:rPr>
      </w:pPr>
      <w:r w:rsidRPr="00081F22">
        <w:rPr>
          <w:lang w:val="en-US"/>
        </w:rPr>
        <w:t>Y</w:t>
      </w:r>
      <w:r w:rsidR="00B54627">
        <w:rPr>
          <w:lang w:val="en-US"/>
        </w:rPr>
        <w:t>U</w:t>
      </w:r>
      <w:r w:rsidRPr="00081F22">
        <w:rPr>
          <w:lang w:val="en-US"/>
        </w:rPr>
        <w:t>NA</w:t>
      </w:r>
      <w:r>
        <w:rPr>
          <w:lang w:val="en-US"/>
        </w:rPr>
        <w:t xml:space="preserve"> </w:t>
      </w:r>
      <w:r w:rsidRPr="00081F22">
        <w:rPr>
          <w:lang w:val="en-US"/>
        </w:rPr>
        <w:t>SONG</w:t>
      </w:r>
    </w:p>
    <w:p w14:paraId="4C6B5BCA" w14:textId="77777777" w:rsidR="00081F22" w:rsidRDefault="00081F22" w:rsidP="00081F22">
      <w:pPr>
        <w:rPr>
          <w:lang w:val="en-US"/>
        </w:rPr>
      </w:pPr>
    </w:p>
    <w:p w14:paraId="0DBABC02" w14:textId="4DE10436" w:rsidR="00CA10BD" w:rsidRDefault="00CA10BD" w:rsidP="00081F22">
      <w:pPr>
        <w:rPr>
          <w:b/>
          <w:lang w:val="en-US"/>
        </w:rPr>
      </w:pPr>
      <w:r>
        <w:rPr>
          <w:b/>
          <w:lang w:val="en-US"/>
        </w:rPr>
        <w:t>2</w:t>
      </w:r>
      <w:r w:rsidRPr="00CA10BD">
        <w:rPr>
          <w:b/>
          <w:vertAlign w:val="superscript"/>
          <w:lang w:val="en-US"/>
        </w:rPr>
        <w:t>nd</w:t>
      </w:r>
      <w:r>
        <w:rPr>
          <w:b/>
          <w:lang w:val="en-US"/>
        </w:rPr>
        <w:t xml:space="preserve"> PLACE CONSERVATION MESSAGE</w:t>
      </w:r>
    </w:p>
    <w:p w14:paraId="7B378403" w14:textId="53B0E375" w:rsidR="00B42F4A" w:rsidRDefault="00B42F4A" w:rsidP="006A3459">
      <w:pPr>
        <w:pStyle w:val="ListParagraph"/>
        <w:numPr>
          <w:ilvl w:val="0"/>
          <w:numId w:val="32"/>
        </w:numPr>
        <w:rPr>
          <w:lang w:val="en-US"/>
        </w:rPr>
      </w:pPr>
      <w:r w:rsidRPr="00B42F4A">
        <w:rPr>
          <w:lang w:val="en-US"/>
        </w:rPr>
        <w:t>“WILD ANIMALS ARE OUR FRIENDS. PROTECTING WILD ANIMALS IS PROTECTING US.”</w:t>
      </w:r>
      <w:r>
        <w:rPr>
          <w:lang w:val="en-US"/>
        </w:rPr>
        <w:t xml:space="preserve"> – ELINA FANG</w:t>
      </w:r>
    </w:p>
    <w:p w14:paraId="4055751C" w14:textId="1ACAFC66" w:rsidR="00853727" w:rsidRDefault="00853727" w:rsidP="006A3459">
      <w:pPr>
        <w:pStyle w:val="ListParagraph"/>
        <w:numPr>
          <w:ilvl w:val="0"/>
          <w:numId w:val="32"/>
        </w:numPr>
        <w:rPr>
          <w:lang w:val="en-US"/>
        </w:rPr>
      </w:pPr>
      <w:r w:rsidRPr="00853727">
        <w:rPr>
          <w:lang w:val="en-US"/>
        </w:rPr>
        <w:t>“FEATHER BY FEATHER, SAVE THE WETLAND TOGETHER!”</w:t>
      </w:r>
      <w:r>
        <w:rPr>
          <w:lang w:val="en-US"/>
        </w:rPr>
        <w:t xml:space="preserve"> – KATIE QWAN</w:t>
      </w:r>
    </w:p>
    <w:p w14:paraId="550F628F" w14:textId="480930F0" w:rsidR="00AD76C6" w:rsidRDefault="00AD76C6" w:rsidP="006A3459">
      <w:pPr>
        <w:pStyle w:val="ListParagraph"/>
        <w:numPr>
          <w:ilvl w:val="0"/>
          <w:numId w:val="32"/>
        </w:numPr>
        <w:rPr>
          <w:lang w:val="en-US"/>
        </w:rPr>
      </w:pPr>
      <w:r w:rsidRPr="00AD76C6">
        <w:rPr>
          <w:lang w:val="en-US"/>
        </w:rPr>
        <w:t>“WITHOUT CONSERVATION, WE DON'T KNOW WADDLE HAPPEN TO THE DUCKS.”</w:t>
      </w:r>
      <w:r>
        <w:rPr>
          <w:lang w:val="en-US"/>
        </w:rPr>
        <w:t xml:space="preserve"> – HEATHER LEE</w:t>
      </w:r>
    </w:p>
    <w:p w14:paraId="431EFCE9" w14:textId="7A3B0B8F" w:rsidR="00DC4552" w:rsidRPr="002C44D7" w:rsidRDefault="00824283" w:rsidP="006A3459">
      <w:pPr>
        <w:pStyle w:val="ListParagraph"/>
        <w:numPr>
          <w:ilvl w:val="0"/>
          <w:numId w:val="32"/>
        </w:numPr>
        <w:rPr>
          <w:lang w:val="en-US"/>
        </w:rPr>
      </w:pPr>
      <w:r w:rsidRPr="00824283">
        <w:rPr>
          <w:lang w:val="en-US"/>
        </w:rPr>
        <w:lastRenderedPageBreak/>
        <w:t>“CONSERVATION THROUGH ART ALLOWS INDIVIDUALS TO BECOME EDUCATED ON THE VARIOUS ISSUES REGARDING ANIMALS IN WILDLIFE THROUGH AN ACCESSIBLE WAY”</w:t>
      </w:r>
      <w:r>
        <w:rPr>
          <w:lang w:val="en-US"/>
        </w:rPr>
        <w:t xml:space="preserve"> – RAJANYA </w:t>
      </w:r>
      <w:r w:rsidRPr="00824283">
        <w:rPr>
          <w:lang w:val="en-US"/>
        </w:rPr>
        <w:t>MAJUMDAR BISWAS</w:t>
      </w:r>
    </w:p>
    <w:p w14:paraId="6705A0B7" w14:textId="77777777" w:rsidR="006A3459" w:rsidRPr="006A3459" w:rsidRDefault="006A3459" w:rsidP="006A3459">
      <w:pPr>
        <w:rPr>
          <w:b/>
          <w:lang w:val="en-US"/>
        </w:rPr>
      </w:pPr>
    </w:p>
    <w:p w14:paraId="41D973EF" w14:textId="77777777" w:rsidR="009D4F0D" w:rsidRPr="006A7F0A" w:rsidRDefault="009D4F0D" w:rsidP="009D4F0D">
      <w:pPr>
        <w:rPr>
          <w:b/>
          <w:lang w:val="en-US"/>
        </w:rPr>
      </w:pPr>
      <w:r w:rsidRPr="00FD29C7">
        <w:rPr>
          <w:b/>
          <w:lang w:val="en-US"/>
        </w:rPr>
        <w:t>3</w:t>
      </w:r>
      <w:r w:rsidRPr="00FD29C7">
        <w:rPr>
          <w:b/>
          <w:vertAlign w:val="superscript"/>
          <w:lang w:val="en-US"/>
        </w:rPr>
        <w:t>rd</w:t>
      </w:r>
      <w:r w:rsidR="006A7F0A">
        <w:rPr>
          <w:b/>
          <w:lang w:val="en-US"/>
        </w:rPr>
        <w:t xml:space="preserve"> PLACE</w:t>
      </w:r>
    </w:p>
    <w:p w14:paraId="7359547D" w14:textId="2DE87FE3" w:rsidR="009375DD" w:rsidRPr="009375DD" w:rsidRDefault="009375DD" w:rsidP="009375DD">
      <w:pPr>
        <w:pStyle w:val="ListParagraph"/>
        <w:numPr>
          <w:ilvl w:val="0"/>
          <w:numId w:val="36"/>
        </w:numPr>
        <w:rPr>
          <w:lang w:val="en-US"/>
        </w:rPr>
      </w:pPr>
      <w:r w:rsidRPr="009375DD">
        <w:rPr>
          <w:lang w:val="en-US"/>
        </w:rPr>
        <w:t>GLORIA</w:t>
      </w:r>
      <w:r>
        <w:rPr>
          <w:lang w:val="en-US"/>
        </w:rPr>
        <w:t xml:space="preserve"> </w:t>
      </w:r>
      <w:r w:rsidRPr="009375DD">
        <w:rPr>
          <w:lang w:val="en-US"/>
        </w:rPr>
        <w:t>KOZAK</w:t>
      </w:r>
    </w:p>
    <w:p w14:paraId="450B3652" w14:textId="4B7F002E" w:rsidR="009375DD" w:rsidRPr="009375DD" w:rsidRDefault="009375DD" w:rsidP="009375DD">
      <w:pPr>
        <w:pStyle w:val="ListParagraph"/>
        <w:numPr>
          <w:ilvl w:val="0"/>
          <w:numId w:val="36"/>
        </w:numPr>
        <w:rPr>
          <w:lang w:val="en-US"/>
        </w:rPr>
      </w:pPr>
      <w:r w:rsidRPr="009375DD">
        <w:rPr>
          <w:lang w:val="en-US"/>
        </w:rPr>
        <w:t>ALICE</w:t>
      </w:r>
      <w:r w:rsidRPr="009375DD">
        <w:rPr>
          <w:lang w:val="en-US"/>
        </w:rPr>
        <w:tab/>
      </w:r>
      <w:r>
        <w:rPr>
          <w:lang w:val="en-US"/>
        </w:rPr>
        <w:t xml:space="preserve"> </w:t>
      </w:r>
      <w:r w:rsidRPr="009375DD">
        <w:rPr>
          <w:lang w:val="en-US"/>
        </w:rPr>
        <w:t>CHERNYY</w:t>
      </w:r>
    </w:p>
    <w:p w14:paraId="5A2FCBD1" w14:textId="6994F4C1" w:rsidR="009375DD" w:rsidRPr="009375DD" w:rsidRDefault="009375DD" w:rsidP="009375DD">
      <w:pPr>
        <w:pStyle w:val="ListParagraph"/>
        <w:numPr>
          <w:ilvl w:val="0"/>
          <w:numId w:val="36"/>
        </w:numPr>
        <w:rPr>
          <w:lang w:val="en-US"/>
        </w:rPr>
      </w:pPr>
      <w:r w:rsidRPr="009375DD">
        <w:rPr>
          <w:lang w:val="en-US"/>
        </w:rPr>
        <w:t>EMMA</w:t>
      </w:r>
      <w:r>
        <w:rPr>
          <w:lang w:val="en-US"/>
        </w:rPr>
        <w:t xml:space="preserve"> </w:t>
      </w:r>
      <w:r w:rsidRPr="009375DD">
        <w:rPr>
          <w:lang w:val="en-US"/>
        </w:rPr>
        <w:t>KOSTYUK</w:t>
      </w:r>
    </w:p>
    <w:p w14:paraId="76AAFD92" w14:textId="19DE22D8" w:rsidR="009375DD" w:rsidRPr="009375DD" w:rsidRDefault="009375DD" w:rsidP="009375DD">
      <w:pPr>
        <w:pStyle w:val="ListParagraph"/>
        <w:numPr>
          <w:ilvl w:val="0"/>
          <w:numId w:val="36"/>
        </w:numPr>
        <w:rPr>
          <w:lang w:val="en-US"/>
        </w:rPr>
      </w:pPr>
      <w:r w:rsidRPr="009375DD">
        <w:rPr>
          <w:lang w:val="en-US"/>
        </w:rPr>
        <w:t>STELLA</w:t>
      </w:r>
      <w:r>
        <w:rPr>
          <w:lang w:val="en-US"/>
        </w:rPr>
        <w:t xml:space="preserve"> </w:t>
      </w:r>
      <w:r w:rsidRPr="009375DD">
        <w:rPr>
          <w:lang w:val="en-US"/>
        </w:rPr>
        <w:t>NAYDEN</w:t>
      </w:r>
    </w:p>
    <w:p w14:paraId="18CEB26B" w14:textId="5B98468B" w:rsidR="009375DD" w:rsidRPr="009375DD" w:rsidRDefault="009375DD" w:rsidP="009375DD">
      <w:pPr>
        <w:pStyle w:val="ListParagraph"/>
        <w:numPr>
          <w:ilvl w:val="0"/>
          <w:numId w:val="36"/>
        </w:numPr>
        <w:rPr>
          <w:lang w:val="en-US"/>
        </w:rPr>
      </w:pPr>
      <w:r w:rsidRPr="009375DD">
        <w:rPr>
          <w:lang w:val="en-US"/>
        </w:rPr>
        <w:t>NATHAN</w:t>
      </w:r>
      <w:r>
        <w:rPr>
          <w:lang w:val="en-US"/>
        </w:rPr>
        <w:t xml:space="preserve"> </w:t>
      </w:r>
      <w:r w:rsidRPr="009375DD">
        <w:rPr>
          <w:lang w:val="en-US"/>
        </w:rPr>
        <w:t>ZHANG</w:t>
      </w:r>
    </w:p>
    <w:p w14:paraId="4C9F6765" w14:textId="0AB6AF42" w:rsidR="009375DD" w:rsidRPr="009375DD" w:rsidRDefault="009375DD" w:rsidP="009375DD">
      <w:pPr>
        <w:pStyle w:val="ListParagraph"/>
        <w:numPr>
          <w:ilvl w:val="0"/>
          <w:numId w:val="36"/>
        </w:numPr>
        <w:rPr>
          <w:lang w:val="en-US"/>
        </w:rPr>
      </w:pPr>
      <w:r w:rsidRPr="009375DD">
        <w:rPr>
          <w:lang w:val="en-US"/>
        </w:rPr>
        <w:t>YISHAN</w:t>
      </w:r>
      <w:r>
        <w:rPr>
          <w:lang w:val="en-US"/>
        </w:rPr>
        <w:t xml:space="preserve"> </w:t>
      </w:r>
      <w:r w:rsidRPr="009375DD">
        <w:rPr>
          <w:lang w:val="en-US"/>
        </w:rPr>
        <w:t>LIN</w:t>
      </w:r>
    </w:p>
    <w:p w14:paraId="1A4E7432" w14:textId="24E406E3" w:rsidR="009375DD" w:rsidRPr="009375DD" w:rsidRDefault="009375DD" w:rsidP="009375DD">
      <w:pPr>
        <w:pStyle w:val="ListParagraph"/>
        <w:numPr>
          <w:ilvl w:val="0"/>
          <w:numId w:val="36"/>
        </w:numPr>
        <w:rPr>
          <w:lang w:val="en-US"/>
        </w:rPr>
      </w:pPr>
      <w:r w:rsidRPr="009375DD">
        <w:rPr>
          <w:lang w:val="en-US"/>
        </w:rPr>
        <w:t>BROOKE</w:t>
      </w:r>
      <w:r>
        <w:rPr>
          <w:lang w:val="en-US"/>
        </w:rPr>
        <w:t xml:space="preserve"> </w:t>
      </w:r>
      <w:r w:rsidRPr="009375DD">
        <w:rPr>
          <w:lang w:val="en-US"/>
        </w:rPr>
        <w:t>BRAND</w:t>
      </w:r>
    </w:p>
    <w:p w14:paraId="4ECC6839" w14:textId="34C1551A" w:rsidR="009375DD" w:rsidRPr="009375DD" w:rsidRDefault="009375DD" w:rsidP="009375DD">
      <w:pPr>
        <w:pStyle w:val="ListParagraph"/>
        <w:numPr>
          <w:ilvl w:val="0"/>
          <w:numId w:val="36"/>
        </w:numPr>
        <w:rPr>
          <w:lang w:val="en-US"/>
        </w:rPr>
      </w:pPr>
      <w:r w:rsidRPr="009375DD">
        <w:rPr>
          <w:lang w:val="en-US"/>
        </w:rPr>
        <w:t>HANNAH</w:t>
      </w:r>
      <w:r>
        <w:rPr>
          <w:lang w:val="en-US"/>
        </w:rPr>
        <w:t xml:space="preserve"> </w:t>
      </w:r>
      <w:r w:rsidRPr="009375DD">
        <w:rPr>
          <w:lang w:val="en-US"/>
        </w:rPr>
        <w:t>YING</w:t>
      </w:r>
    </w:p>
    <w:p w14:paraId="6BFCBF47" w14:textId="7DA3F2BE" w:rsidR="00A447EF" w:rsidRPr="009375DD" w:rsidRDefault="009375DD" w:rsidP="009375DD">
      <w:pPr>
        <w:pStyle w:val="ListParagraph"/>
        <w:numPr>
          <w:ilvl w:val="0"/>
          <w:numId w:val="36"/>
        </w:numPr>
        <w:rPr>
          <w:lang w:val="en-US"/>
        </w:rPr>
      </w:pPr>
      <w:r w:rsidRPr="009375DD">
        <w:rPr>
          <w:lang w:val="en-US"/>
        </w:rPr>
        <w:t>ELIM</w:t>
      </w:r>
      <w:r>
        <w:rPr>
          <w:lang w:val="en-US"/>
        </w:rPr>
        <w:t xml:space="preserve"> </w:t>
      </w:r>
      <w:r w:rsidRPr="009375DD">
        <w:rPr>
          <w:lang w:val="en-US"/>
        </w:rPr>
        <w:t>KIM</w:t>
      </w:r>
    </w:p>
    <w:p w14:paraId="7B2CBA16" w14:textId="77777777" w:rsidR="009375DD" w:rsidRPr="00A447EF" w:rsidRDefault="009375DD" w:rsidP="009375DD">
      <w:pPr>
        <w:rPr>
          <w:color w:val="FF0000"/>
          <w:lang w:val="en-US"/>
        </w:rPr>
      </w:pPr>
    </w:p>
    <w:p w14:paraId="0C2252CC" w14:textId="77777777" w:rsidR="00CA10BD" w:rsidRDefault="00CA10BD" w:rsidP="00CA10BD">
      <w:pPr>
        <w:rPr>
          <w:lang w:val="en-US"/>
        </w:rPr>
      </w:pPr>
      <w:r w:rsidRPr="006A7F0A">
        <w:rPr>
          <w:b/>
          <w:lang w:val="en-US"/>
        </w:rPr>
        <w:t>3</w:t>
      </w:r>
      <w:r w:rsidRPr="006A7F0A">
        <w:rPr>
          <w:b/>
          <w:vertAlign w:val="superscript"/>
          <w:lang w:val="en-US"/>
        </w:rPr>
        <w:t xml:space="preserve">rd  </w:t>
      </w:r>
      <w:r w:rsidRPr="006A7F0A">
        <w:rPr>
          <w:b/>
          <w:lang w:val="en-US"/>
        </w:rPr>
        <w:t xml:space="preserve">PLACE CONSERVATION MESSAGE  </w:t>
      </w:r>
    </w:p>
    <w:p w14:paraId="6A0BF5C3" w14:textId="578139F7" w:rsidR="006C35D6" w:rsidRDefault="006C35D6" w:rsidP="002D3FE9">
      <w:pPr>
        <w:pStyle w:val="ListParagraph"/>
        <w:numPr>
          <w:ilvl w:val="0"/>
          <w:numId w:val="33"/>
        </w:numPr>
        <w:rPr>
          <w:lang w:val="en-US"/>
        </w:rPr>
      </w:pPr>
      <w:r w:rsidRPr="006C35D6">
        <w:rPr>
          <w:lang w:val="en-US"/>
        </w:rPr>
        <w:t>“KEEP WILDLIFE WILD; LET THEM THRIVE”</w:t>
      </w:r>
      <w:r>
        <w:rPr>
          <w:lang w:val="en-US"/>
        </w:rPr>
        <w:t xml:space="preserve"> – AMAYA AHUJA</w:t>
      </w:r>
    </w:p>
    <w:p w14:paraId="3C3549D0" w14:textId="68C1AD83" w:rsidR="00D54EEB" w:rsidRDefault="00D54EEB" w:rsidP="003F1A27">
      <w:pPr>
        <w:pStyle w:val="ListParagraph"/>
        <w:numPr>
          <w:ilvl w:val="0"/>
          <w:numId w:val="33"/>
        </w:numPr>
        <w:rPr>
          <w:lang w:val="en-US"/>
        </w:rPr>
      </w:pPr>
      <w:r w:rsidRPr="00D54EEB">
        <w:rPr>
          <w:lang w:val="en-US"/>
        </w:rPr>
        <w:t>“IT IS IMPORTANT TO PROTECT THESE SPECIES OF DUCKS SO WE CAN BUILD A BALANCED ECOSYSTEM ON OUR EARTH WHICH IS SHARED BY ALL SPECIES”</w:t>
      </w:r>
      <w:r>
        <w:rPr>
          <w:lang w:val="en-US"/>
        </w:rPr>
        <w:t xml:space="preserve"> – LARRY WU</w:t>
      </w:r>
    </w:p>
    <w:p w14:paraId="2DC81DD6" w14:textId="77777777" w:rsidR="00227A7F" w:rsidRDefault="00E231E6" w:rsidP="00227A7F">
      <w:pPr>
        <w:pStyle w:val="ListParagraph"/>
        <w:numPr>
          <w:ilvl w:val="0"/>
          <w:numId w:val="33"/>
        </w:numPr>
        <w:rPr>
          <w:lang w:val="en-US"/>
        </w:rPr>
      </w:pPr>
      <w:r w:rsidRPr="00E231E6">
        <w:rPr>
          <w:lang w:val="en-US"/>
        </w:rPr>
        <w:t>“WILDLIFE ARE LIKE MUSIC NOTES, CONSERVATION MAKES THEM IN HARMONY.”</w:t>
      </w:r>
      <w:r>
        <w:rPr>
          <w:lang w:val="en-US"/>
        </w:rPr>
        <w:t xml:space="preserve"> – DANIELLE WEI </w:t>
      </w:r>
    </w:p>
    <w:p w14:paraId="3A0468D2" w14:textId="46D3C0D9" w:rsidR="003F1A27" w:rsidRPr="00227A7F" w:rsidRDefault="00227A7F" w:rsidP="00227A7F">
      <w:pPr>
        <w:pStyle w:val="ListParagraph"/>
        <w:numPr>
          <w:ilvl w:val="0"/>
          <w:numId w:val="33"/>
        </w:numPr>
        <w:rPr>
          <w:lang w:val="en-US"/>
        </w:rPr>
      </w:pPr>
      <w:r w:rsidRPr="00227A7F">
        <w:rPr>
          <w:lang w:val="en-US"/>
        </w:rPr>
        <w:t>“CONSERVATION IS A FORM OF RESPECT AND A NEEDED RESPONSIBILITY”</w:t>
      </w:r>
      <w:r>
        <w:rPr>
          <w:lang w:val="en-US"/>
        </w:rPr>
        <w:t xml:space="preserve"> – MEGAN TANG </w:t>
      </w:r>
    </w:p>
    <w:p w14:paraId="7399FAF1" w14:textId="77777777" w:rsidR="00227A7F" w:rsidRDefault="00227A7F" w:rsidP="009D4F0D">
      <w:pPr>
        <w:rPr>
          <w:b/>
          <w:lang w:val="en-US"/>
        </w:rPr>
      </w:pPr>
    </w:p>
    <w:p w14:paraId="5541143A" w14:textId="712D581B" w:rsidR="00FD29C7" w:rsidRPr="006B20F7" w:rsidRDefault="009D4F0D" w:rsidP="009D4F0D">
      <w:pPr>
        <w:rPr>
          <w:b/>
          <w:lang w:val="en-US"/>
        </w:rPr>
      </w:pPr>
      <w:r w:rsidRPr="009D4F0D">
        <w:rPr>
          <w:b/>
          <w:lang w:val="en-US"/>
        </w:rPr>
        <w:t>HONORABLE MENTION</w:t>
      </w:r>
      <w:r w:rsidR="00A51877">
        <w:rPr>
          <w:b/>
          <w:lang w:val="en-US"/>
        </w:rPr>
        <w:t xml:space="preserve"> ARTWORK</w:t>
      </w:r>
    </w:p>
    <w:p w14:paraId="1CC7E94A" w14:textId="0655DE85" w:rsidR="00B9541B" w:rsidRPr="00FE0E1E" w:rsidRDefault="00B9541B" w:rsidP="00FE0E1E">
      <w:pPr>
        <w:pStyle w:val="ListParagraph"/>
        <w:numPr>
          <w:ilvl w:val="0"/>
          <w:numId w:val="37"/>
        </w:numPr>
        <w:rPr>
          <w:lang w:val="en-US"/>
        </w:rPr>
      </w:pPr>
      <w:r w:rsidRPr="00FE0E1E">
        <w:rPr>
          <w:lang w:val="en-US"/>
        </w:rPr>
        <w:t>NICOLE TOKARIEV</w:t>
      </w:r>
    </w:p>
    <w:p w14:paraId="3C4D8BAF" w14:textId="4DA78F24" w:rsidR="00B9541B" w:rsidRPr="00FE0E1E" w:rsidRDefault="00B9541B" w:rsidP="00FE0E1E">
      <w:pPr>
        <w:pStyle w:val="ListParagraph"/>
        <w:numPr>
          <w:ilvl w:val="0"/>
          <w:numId w:val="37"/>
        </w:numPr>
        <w:rPr>
          <w:lang w:val="en-US"/>
        </w:rPr>
      </w:pPr>
      <w:r w:rsidRPr="00FE0E1E">
        <w:rPr>
          <w:lang w:val="en-US"/>
        </w:rPr>
        <w:t>JAIDEN ZAVOROTNY</w:t>
      </w:r>
    </w:p>
    <w:p w14:paraId="05F47D36" w14:textId="0773F006" w:rsidR="00B9541B" w:rsidRPr="00FE0E1E" w:rsidRDefault="00B9541B" w:rsidP="00FE0E1E">
      <w:pPr>
        <w:pStyle w:val="ListParagraph"/>
        <w:numPr>
          <w:ilvl w:val="0"/>
          <w:numId w:val="37"/>
        </w:numPr>
        <w:rPr>
          <w:lang w:val="en-US"/>
        </w:rPr>
      </w:pPr>
      <w:r w:rsidRPr="00FE0E1E">
        <w:rPr>
          <w:lang w:val="en-US"/>
        </w:rPr>
        <w:t>MARIA DEMIDENKO</w:t>
      </w:r>
    </w:p>
    <w:p w14:paraId="0F7442C8" w14:textId="7859E8CD" w:rsidR="00B9541B" w:rsidRPr="00FE0E1E" w:rsidRDefault="00B9541B" w:rsidP="00FE0E1E">
      <w:pPr>
        <w:pStyle w:val="ListParagraph"/>
        <w:numPr>
          <w:ilvl w:val="0"/>
          <w:numId w:val="37"/>
        </w:numPr>
        <w:rPr>
          <w:lang w:val="en-US"/>
        </w:rPr>
      </w:pPr>
      <w:r w:rsidRPr="00FE0E1E">
        <w:rPr>
          <w:lang w:val="en-US"/>
        </w:rPr>
        <w:t>RYAN SHEN</w:t>
      </w:r>
    </w:p>
    <w:p w14:paraId="7A32B50A" w14:textId="6C2C9621" w:rsidR="00B9541B" w:rsidRPr="00FE0E1E" w:rsidRDefault="00B9541B" w:rsidP="00FE0E1E">
      <w:pPr>
        <w:pStyle w:val="ListParagraph"/>
        <w:numPr>
          <w:ilvl w:val="0"/>
          <w:numId w:val="37"/>
        </w:numPr>
        <w:rPr>
          <w:lang w:val="en-US"/>
        </w:rPr>
      </w:pPr>
      <w:r w:rsidRPr="00FE0E1E">
        <w:rPr>
          <w:lang w:val="en-US"/>
        </w:rPr>
        <w:t>ANNIE YANG</w:t>
      </w:r>
    </w:p>
    <w:p w14:paraId="06583E4B" w14:textId="763FE78F" w:rsidR="00B9541B" w:rsidRPr="00FE0E1E" w:rsidRDefault="00B9541B" w:rsidP="00FE0E1E">
      <w:pPr>
        <w:pStyle w:val="ListParagraph"/>
        <w:numPr>
          <w:ilvl w:val="0"/>
          <w:numId w:val="37"/>
        </w:numPr>
        <w:rPr>
          <w:lang w:val="en-US"/>
        </w:rPr>
      </w:pPr>
      <w:r w:rsidRPr="00FE0E1E">
        <w:rPr>
          <w:lang w:val="en-US"/>
        </w:rPr>
        <w:t>ANUSHKA BANNUR SATNUR</w:t>
      </w:r>
    </w:p>
    <w:p w14:paraId="025A67E4" w14:textId="70414EB1" w:rsidR="00B9541B" w:rsidRPr="00FE0E1E" w:rsidRDefault="00B9541B" w:rsidP="00FE0E1E">
      <w:pPr>
        <w:pStyle w:val="ListParagraph"/>
        <w:numPr>
          <w:ilvl w:val="0"/>
          <w:numId w:val="37"/>
        </w:numPr>
        <w:rPr>
          <w:lang w:val="en-US"/>
        </w:rPr>
      </w:pPr>
      <w:r w:rsidRPr="00FE0E1E">
        <w:rPr>
          <w:lang w:val="en-US"/>
        </w:rPr>
        <w:t>ASHLEY CHE</w:t>
      </w:r>
    </w:p>
    <w:p w14:paraId="6150427C" w14:textId="5E11A283" w:rsidR="00B9541B" w:rsidRPr="00FE0E1E" w:rsidRDefault="00B9541B" w:rsidP="00FE0E1E">
      <w:pPr>
        <w:pStyle w:val="ListParagraph"/>
        <w:numPr>
          <w:ilvl w:val="0"/>
          <w:numId w:val="37"/>
        </w:numPr>
        <w:rPr>
          <w:lang w:val="en-US"/>
        </w:rPr>
      </w:pPr>
      <w:r w:rsidRPr="00FE0E1E">
        <w:rPr>
          <w:lang w:val="en-US"/>
        </w:rPr>
        <w:t>LEV LESCHINSKI</w:t>
      </w:r>
    </w:p>
    <w:p w14:paraId="5F1372C7" w14:textId="0B7516E6" w:rsidR="00B9541B" w:rsidRPr="00FE0E1E" w:rsidRDefault="00B9541B" w:rsidP="00FE0E1E">
      <w:pPr>
        <w:pStyle w:val="ListParagraph"/>
        <w:numPr>
          <w:ilvl w:val="0"/>
          <w:numId w:val="37"/>
        </w:numPr>
        <w:rPr>
          <w:lang w:val="en-US"/>
        </w:rPr>
      </w:pPr>
      <w:r w:rsidRPr="00FE0E1E">
        <w:rPr>
          <w:lang w:val="en-US"/>
        </w:rPr>
        <w:t>TAVIFA LAKHNO</w:t>
      </w:r>
    </w:p>
    <w:p w14:paraId="08272413" w14:textId="53F5DE24" w:rsidR="00B9541B" w:rsidRPr="00FE0E1E" w:rsidRDefault="00B9541B" w:rsidP="00FE0E1E">
      <w:pPr>
        <w:pStyle w:val="ListParagraph"/>
        <w:numPr>
          <w:ilvl w:val="0"/>
          <w:numId w:val="37"/>
        </w:numPr>
        <w:rPr>
          <w:lang w:val="en-US"/>
        </w:rPr>
      </w:pPr>
      <w:r w:rsidRPr="00FE0E1E">
        <w:rPr>
          <w:lang w:val="en-US"/>
        </w:rPr>
        <w:t>KATHERINE CHI</w:t>
      </w:r>
    </w:p>
    <w:p w14:paraId="609F8FF8" w14:textId="395A7884" w:rsidR="00B9541B" w:rsidRPr="00FE0E1E" w:rsidRDefault="00B9541B" w:rsidP="00FE0E1E">
      <w:pPr>
        <w:pStyle w:val="ListParagraph"/>
        <w:numPr>
          <w:ilvl w:val="0"/>
          <w:numId w:val="37"/>
        </w:numPr>
        <w:rPr>
          <w:lang w:val="en-US"/>
        </w:rPr>
      </w:pPr>
      <w:r w:rsidRPr="00FE0E1E">
        <w:rPr>
          <w:lang w:val="en-US"/>
        </w:rPr>
        <w:t>JULIUS CHUNG</w:t>
      </w:r>
    </w:p>
    <w:p w14:paraId="6462F73B" w14:textId="29DC434A" w:rsidR="00B9541B" w:rsidRPr="00FE0E1E" w:rsidRDefault="00B9541B" w:rsidP="00FE0E1E">
      <w:pPr>
        <w:pStyle w:val="ListParagraph"/>
        <w:numPr>
          <w:ilvl w:val="0"/>
          <w:numId w:val="37"/>
        </w:numPr>
        <w:rPr>
          <w:lang w:val="en-US"/>
        </w:rPr>
      </w:pPr>
      <w:r w:rsidRPr="00FE0E1E">
        <w:rPr>
          <w:lang w:val="en-US"/>
        </w:rPr>
        <w:t>SOPHIA LOGINOV</w:t>
      </w:r>
    </w:p>
    <w:p w14:paraId="43B37FFB" w14:textId="758C9C49" w:rsidR="00B9541B" w:rsidRPr="00FE0E1E" w:rsidRDefault="00B9541B" w:rsidP="00FE0E1E">
      <w:pPr>
        <w:pStyle w:val="ListParagraph"/>
        <w:numPr>
          <w:ilvl w:val="0"/>
          <w:numId w:val="37"/>
        </w:numPr>
        <w:rPr>
          <w:lang w:val="en-US"/>
        </w:rPr>
      </w:pPr>
      <w:r w:rsidRPr="00FE0E1E">
        <w:rPr>
          <w:lang w:val="en-US"/>
        </w:rPr>
        <w:t>KEXUAN CHEN</w:t>
      </w:r>
    </w:p>
    <w:p w14:paraId="58418916" w14:textId="7E6F3511" w:rsidR="00B9541B" w:rsidRPr="00FE0E1E" w:rsidRDefault="00B9541B" w:rsidP="00FE0E1E">
      <w:pPr>
        <w:pStyle w:val="ListParagraph"/>
        <w:numPr>
          <w:ilvl w:val="0"/>
          <w:numId w:val="37"/>
        </w:numPr>
        <w:rPr>
          <w:lang w:val="en-US"/>
        </w:rPr>
      </w:pPr>
      <w:r w:rsidRPr="00FE0E1E">
        <w:rPr>
          <w:lang w:val="en-US"/>
        </w:rPr>
        <w:t>RACHEL YU</w:t>
      </w:r>
    </w:p>
    <w:p w14:paraId="65350714" w14:textId="2811FE8A" w:rsidR="00B9541B" w:rsidRPr="00FE0E1E" w:rsidRDefault="00B9541B" w:rsidP="00FE0E1E">
      <w:pPr>
        <w:pStyle w:val="ListParagraph"/>
        <w:numPr>
          <w:ilvl w:val="0"/>
          <w:numId w:val="37"/>
        </w:numPr>
        <w:rPr>
          <w:lang w:val="en-US"/>
        </w:rPr>
      </w:pPr>
      <w:r w:rsidRPr="00FE0E1E">
        <w:rPr>
          <w:lang w:val="en-US"/>
        </w:rPr>
        <w:t>ZIMENG SUN</w:t>
      </w:r>
    </w:p>
    <w:p w14:paraId="3E5D6E4C" w14:textId="2B9E79DA" w:rsidR="00B9541B" w:rsidRPr="00FE0E1E" w:rsidRDefault="00B9541B" w:rsidP="00FE0E1E">
      <w:pPr>
        <w:pStyle w:val="ListParagraph"/>
        <w:numPr>
          <w:ilvl w:val="0"/>
          <w:numId w:val="37"/>
        </w:numPr>
        <w:rPr>
          <w:lang w:val="en-US"/>
        </w:rPr>
      </w:pPr>
      <w:r w:rsidRPr="00FE0E1E">
        <w:rPr>
          <w:lang w:val="en-US"/>
        </w:rPr>
        <w:t>NINA GUPTA</w:t>
      </w:r>
    </w:p>
    <w:p w14:paraId="215D1FE5" w14:textId="4298D71F" w:rsidR="00B9541B" w:rsidRPr="00FE0E1E" w:rsidRDefault="00B9541B" w:rsidP="00FE0E1E">
      <w:pPr>
        <w:pStyle w:val="ListParagraph"/>
        <w:numPr>
          <w:ilvl w:val="0"/>
          <w:numId w:val="37"/>
        </w:numPr>
        <w:rPr>
          <w:lang w:val="en-US"/>
        </w:rPr>
      </w:pPr>
      <w:r w:rsidRPr="00FE0E1E">
        <w:rPr>
          <w:lang w:val="en-US"/>
        </w:rPr>
        <w:t>PHOEBE KANG</w:t>
      </w:r>
    </w:p>
    <w:p w14:paraId="41EF3621" w14:textId="13E79EC6" w:rsidR="00D610D1" w:rsidRPr="00FE0E1E" w:rsidRDefault="00B9541B" w:rsidP="00FE0E1E">
      <w:pPr>
        <w:pStyle w:val="ListParagraph"/>
        <w:numPr>
          <w:ilvl w:val="0"/>
          <w:numId w:val="37"/>
        </w:numPr>
        <w:rPr>
          <w:lang w:val="en-US"/>
        </w:rPr>
      </w:pPr>
      <w:r w:rsidRPr="00FE0E1E">
        <w:rPr>
          <w:lang w:val="en-US"/>
        </w:rPr>
        <w:t>YEQIAO ZHENG</w:t>
      </w:r>
    </w:p>
    <w:p w14:paraId="3C2C4FED" w14:textId="77777777" w:rsidR="00B9541B" w:rsidRDefault="00B9541B" w:rsidP="00B9541B">
      <w:pPr>
        <w:rPr>
          <w:lang w:val="en-US"/>
        </w:rPr>
      </w:pPr>
    </w:p>
    <w:p w14:paraId="08C8BCFC" w14:textId="77777777" w:rsidR="007B5547" w:rsidRDefault="007B5547" w:rsidP="00FD29C7">
      <w:pPr>
        <w:rPr>
          <w:b/>
          <w:lang w:val="en-US"/>
        </w:rPr>
      </w:pPr>
    </w:p>
    <w:p w14:paraId="36666DF4" w14:textId="5813C065" w:rsidR="00B13532" w:rsidRPr="00B13532" w:rsidRDefault="00B13532" w:rsidP="00FD29C7">
      <w:pPr>
        <w:rPr>
          <w:b/>
          <w:lang w:val="en-US"/>
        </w:rPr>
      </w:pPr>
      <w:r w:rsidRPr="00B13532">
        <w:rPr>
          <w:b/>
          <w:lang w:val="en-US"/>
        </w:rPr>
        <w:lastRenderedPageBreak/>
        <w:t>HONORABLE MENTION CONSERVATION MESSAGE</w:t>
      </w:r>
    </w:p>
    <w:p w14:paraId="57B225B2" w14:textId="25C87C7E" w:rsidR="004C6EAC" w:rsidRDefault="007B5547" w:rsidP="00D2205A">
      <w:pPr>
        <w:pStyle w:val="ListParagraph"/>
        <w:numPr>
          <w:ilvl w:val="0"/>
          <w:numId w:val="34"/>
        </w:numPr>
        <w:rPr>
          <w:lang w:val="en-US"/>
        </w:rPr>
      </w:pPr>
      <w:r w:rsidRPr="007B5547">
        <w:rPr>
          <w:lang w:val="en-US"/>
        </w:rPr>
        <w:t>“SAVING WETLANDS IS VERY IMPORTANT! THEY'RE LIKE NATURE’S SUPERHEROES. THEY CLEAN WATER, GIVE HOMES TO WILDLIFE, AND STOP FLOODS. WE ALL HAVE TO TAKE CARE OF THEM TO MAKE THE WORLD A BETTER PLACE FOR EVERYONE!”</w:t>
      </w:r>
      <w:r>
        <w:rPr>
          <w:lang w:val="en-US"/>
        </w:rPr>
        <w:t xml:space="preserve"> – NICOLE TOKARIEV</w:t>
      </w:r>
    </w:p>
    <w:p w14:paraId="1E4F93D6" w14:textId="0CCFC4E5" w:rsidR="007B5547" w:rsidRDefault="007B5547" w:rsidP="00D33307">
      <w:pPr>
        <w:pStyle w:val="ListParagraph"/>
        <w:numPr>
          <w:ilvl w:val="0"/>
          <w:numId w:val="34"/>
        </w:numPr>
        <w:rPr>
          <w:lang w:val="en-US"/>
        </w:rPr>
      </w:pPr>
      <w:r w:rsidRPr="007B5547">
        <w:rPr>
          <w:lang w:val="en-US"/>
        </w:rPr>
        <w:t>“YOUNG PEOPLE CAN MAKE A DIFFERENCE FOR WILDLIFE FOR OUR FUTURE.”</w:t>
      </w:r>
      <w:r>
        <w:rPr>
          <w:lang w:val="en-US"/>
        </w:rPr>
        <w:t xml:space="preserve"> – KYLE HUBER</w:t>
      </w:r>
    </w:p>
    <w:p w14:paraId="596C18CF" w14:textId="5C4F958A" w:rsidR="00B8706B" w:rsidRDefault="00B8706B" w:rsidP="00831FB6">
      <w:pPr>
        <w:pStyle w:val="ListParagraph"/>
        <w:numPr>
          <w:ilvl w:val="0"/>
          <w:numId w:val="34"/>
        </w:numPr>
        <w:rPr>
          <w:lang w:val="en-US"/>
        </w:rPr>
      </w:pPr>
      <w:r w:rsidRPr="00B8706B">
        <w:rPr>
          <w:lang w:val="en-US"/>
        </w:rPr>
        <w:t>“MOTHER NATURE GAVE US THE KEYS TO A WILDLIFE EVERYONE CAN ENJOY, BUT IT IS OUR RESPONSIBILITY TO UNLOCK IT WITH CONSERVATION.”</w:t>
      </w:r>
      <w:r>
        <w:rPr>
          <w:lang w:val="en-US"/>
        </w:rPr>
        <w:t xml:space="preserve"> – ERIC SHEN </w:t>
      </w:r>
    </w:p>
    <w:p w14:paraId="601029CF" w14:textId="2E29FF08" w:rsidR="00675AA8" w:rsidRDefault="00675AA8" w:rsidP="00831FB6">
      <w:pPr>
        <w:pStyle w:val="ListParagraph"/>
        <w:numPr>
          <w:ilvl w:val="0"/>
          <w:numId w:val="34"/>
        </w:numPr>
        <w:rPr>
          <w:lang w:val="en-US"/>
        </w:rPr>
      </w:pPr>
      <w:r w:rsidRPr="00675AA8">
        <w:rPr>
          <w:lang w:val="en-US"/>
        </w:rPr>
        <w:t>“PROTECT OUR NATURE, PROTECT OUR HEART”</w:t>
      </w:r>
      <w:r>
        <w:rPr>
          <w:lang w:val="en-US"/>
        </w:rPr>
        <w:t xml:space="preserve"> – HELEN DING </w:t>
      </w:r>
    </w:p>
    <w:p w14:paraId="7DCEFADA" w14:textId="030592BD" w:rsidR="001723EB" w:rsidRDefault="001723EB" w:rsidP="00831FB6">
      <w:pPr>
        <w:pStyle w:val="ListParagraph"/>
        <w:numPr>
          <w:ilvl w:val="0"/>
          <w:numId w:val="34"/>
        </w:numPr>
        <w:rPr>
          <w:lang w:val="en-US"/>
        </w:rPr>
      </w:pPr>
      <w:r w:rsidRPr="001723EB">
        <w:rPr>
          <w:lang w:val="en-US"/>
        </w:rPr>
        <w:t>“LIKE DROPLETS, WHEN ACTS OF CONSERVATION POOL TOGETHER, THEY FLOOD THE WETLANDS FOR LIFE TO FLOURISH IN”</w:t>
      </w:r>
      <w:r>
        <w:rPr>
          <w:lang w:val="en-US"/>
        </w:rPr>
        <w:t xml:space="preserve"> – AUDREY PAPASIN </w:t>
      </w:r>
    </w:p>
    <w:p w14:paraId="4F806B70" w14:textId="74274BCD" w:rsidR="00742FA0" w:rsidRDefault="00742FA0" w:rsidP="007F0384">
      <w:pPr>
        <w:pStyle w:val="ListParagraph"/>
        <w:numPr>
          <w:ilvl w:val="0"/>
          <w:numId w:val="34"/>
        </w:numPr>
        <w:rPr>
          <w:lang w:val="en-US"/>
        </w:rPr>
      </w:pPr>
      <w:r w:rsidRPr="00742FA0">
        <w:rPr>
          <w:lang w:val="en-US"/>
        </w:rPr>
        <w:t>“LET US ALL UNITE TO PRESERVE THE EARTH ECOSYSTEM, TO ENSURE A VIBRANT AND A SUSTAINABLE FUTURE FOR ALL.”</w:t>
      </w:r>
      <w:r>
        <w:rPr>
          <w:lang w:val="en-US"/>
        </w:rPr>
        <w:t xml:space="preserve"> – JULIANA JEONG </w:t>
      </w:r>
    </w:p>
    <w:p w14:paraId="42DFEE07" w14:textId="4422E2BF" w:rsidR="008E479F" w:rsidRDefault="00B126E0" w:rsidP="008E479F">
      <w:pPr>
        <w:pStyle w:val="ListParagraph"/>
        <w:numPr>
          <w:ilvl w:val="0"/>
          <w:numId w:val="34"/>
        </w:numPr>
        <w:rPr>
          <w:lang w:val="en-US"/>
        </w:rPr>
      </w:pPr>
      <w:r w:rsidRPr="00B126E0">
        <w:rPr>
          <w:lang w:val="en-US"/>
        </w:rPr>
        <w:t>“CONSERVING HABITATS FOR WILDLIFE KEEPS THE BEAUTY AND DIVERSITY ON EARTH.”</w:t>
      </w:r>
      <w:r>
        <w:rPr>
          <w:lang w:val="en-US"/>
        </w:rPr>
        <w:t xml:space="preserve"> – Y</w:t>
      </w:r>
      <w:r w:rsidR="00B54627">
        <w:rPr>
          <w:lang w:val="en-US"/>
        </w:rPr>
        <w:t>U</w:t>
      </w:r>
      <w:r>
        <w:rPr>
          <w:lang w:val="en-US"/>
        </w:rPr>
        <w:t xml:space="preserve">NA SONG </w:t>
      </w:r>
    </w:p>
    <w:p w14:paraId="0F4CBCF0" w14:textId="601A1C53" w:rsidR="007F0384" w:rsidRDefault="008E479F" w:rsidP="008E479F">
      <w:pPr>
        <w:pStyle w:val="ListParagraph"/>
        <w:numPr>
          <w:ilvl w:val="0"/>
          <w:numId w:val="34"/>
        </w:numPr>
        <w:rPr>
          <w:lang w:val="en-US"/>
        </w:rPr>
      </w:pPr>
      <w:r w:rsidRPr="008E479F">
        <w:rPr>
          <w:lang w:val="en-US"/>
        </w:rPr>
        <w:t>“WITHOUT THE PRESERVATION, THE BEAUTY OF THE WORLD WILL NOT BE VIEWED BY THE FUTURE GENERATIONS.”</w:t>
      </w:r>
      <w:r w:rsidR="00D30113">
        <w:rPr>
          <w:lang w:val="en-US"/>
        </w:rPr>
        <w:t xml:space="preserve"> – YEQIAO ZHEN</w:t>
      </w:r>
    </w:p>
    <w:p w14:paraId="68521090" w14:textId="77777777" w:rsidR="008E479F" w:rsidRPr="008E479F" w:rsidRDefault="008E479F" w:rsidP="008E479F">
      <w:pPr>
        <w:pStyle w:val="ListParagraph"/>
        <w:rPr>
          <w:lang w:val="en-US"/>
        </w:rPr>
      </w:pPr>
    </w:p>
    <w:p w14:paraId="14C90695" w14:textId="77777777" w:rsidR="00FD29C7" w:rsidRDefault="00FD29C7" w:rsidP="00FD29C7">
      <w:pPr>
        <w:rPr>
          <w:lang w:val="en-US"/>
        </w:rPr>
      </w:pPr>
      <w:r w:rsidRPr="00FD29C7">
        <w:rPr>
          <w:b/>
          <w:lang w:val="en-US"/>
        </w:rPr>
        <w:t>YOUNG ARTISTS</w:t>
      </w:r>
      <w:r w:rsidR="00A51877">
        <w:rPr>
          <w:b/>
          <w:lang w:val="en-US"/>
        </w:rPr>
        <w:t xml:space="preserve"> ARTWORK</w:t>
      </w:r>
    </w:p>
    <w:p w14:paraId="151CA4B5" w14:textId="034EBF77" w:rsidR="00E43092" w:rsidRPr="00E43092" w:rsidRDefault="00E43092" w:rsidP="00E43092">
      <w:pPr>
        <w:pStyle w:val="ListParagraph"/>
        <w:numPr>
          <w:ilvl w:val="0"/>
          <w:numId w:val="28"/>
        </w:numPr>
        <w:rPr>
          <w:lang w:val="en-US"/>
        </w:rPr>
      </w:pPr>
      <w:r w:rsidRPr="00E43092">
        <w:rPr>
          <w:lang w:val="en-US"/>
        </w:rPr>
        <w:t>SOPHIE</w:t>
      </w:r>
      <w:r>
        <w:rPr>
          <w:lang w:val="en-US"/>
        </w:rPr>
        <w:t xml:space="preserve"> </w:t>
      </w:r>
      <w:r w:rsidRPr="00E43092">
        <w:rPr>
          <w:lang w:val="en-US"/>
        </w:rPr>
        <w:t>KANG</w:t>
      </w:r>
    </w:p>
    <w:p w14:paraId="06E7740C" w14:textId="6FFA2902" w:rsidR="00E43092" w:rsidRPr="00E43092" w:rsidRDefault="00E43092" w:rsidP="00E43092">
      <w:pPr>
        <w:pStyle w:val="ListParagraph"/>
        <w:numPr>
          <w:ilvl w:val="0"/>
          <w:numId w:val="28"/>
        </w:numPr>
        <w:rPr>
          <w:lang w:val="en-US"/>
        </w:rPr>
      </w:pPr>
      <w:r w:rsidRPr="00E43092">
        <w:rPr>
          <w:lang w:val="en-US"/>
        </w:rPr>
        <w:t>CAIDEN</w:t>
      </w:r>
      <w:r>
        <w:rPr>
          <w:lang w:val="en-US"/>
        </w:rPr>
        <w:t xml:space="preserve"> </w:t>
      </w:r>
      <w:r w:rsidRPr="00E43092">
        <w:rPr>
          <w:lang w:val="en-US"/>
        </w:rPr>
        <w:t>ZHEN</w:t>
      </w:r>
    </w:p>
    <w:p w14:paraId="785B9DFD" w14:textId="39CAB5FD" w:rsidR="00E43092" w:rsidRPr="00E43092" w:rsidRDefault="00E43092" w:rsidP="00E43092">
      <w:pPr>
        <w:pStyle w:val="ListParagraph"/>
        <w:numPr>
          <w:ilvl w:val="0"/>
          <w:numId w:val="28"/>
        </w:numPr>
        <w:rPr>
          <w:lang w:val="en-US"/>
        </w:rPr>
      </w:pPr>
      <w:r w:rsidRPr="00E43092">
        <w:rPr>
          <w:lang w:val="en-US"/>
        </w:rPr>
        <w:t>HANNAH</w:t>
      </w:r>
      <w:r>
        <w:rPr>
          <w:lang w:val="en-US"/>
        </w:rPr>
        <w:t xml:space="preserve"> </w:t>
      </w:r>
      <w:r w:rsidRPr="00E43092">
        <w:rPr>
          <w:lang w:val="en-US"/>
        </w:rPr>
        <w:t>LEI</w:t>
      </w:r>
    </w:p>
    <w:p w14:paraId="6DC8E480" w14:textId="19863DB7" w:rsidR="00E43092" w:rsidRPr="00E43092" w:rsidRDefault="00E43092" w:rsidP="00E43092">
      <w:pPr>
        <w:pStyle w:val="ListParagraph"/>
        <w:numPr>
          <w:ilvl w:val="0"/>
          <w:numId w:val="28"/>
        </w:numPr>
        <w:rPr>
          <w:lang w:val="en-US"/>
        </w:rPr>
      </w:pPr>
      <w:r w:rsidRPr="00E43092">
        <w:rPr>
          <w:lang w:val="en-US"/>
        </w:rPr>
        <w:t>JEREMY</w:t>
      </w:r>
      <w:r>
        <w:rPr>
          <w:lang w:val="en-US"/>
        </w:rPr>
        <w:t xml:space="preserve"> </w:t>
      </w:r>
      <w:r w:rsidRPr="00E43092">
        <w:rPr>
          <w:lang w:val="en-US"/>
        </w:rPr>
        <w:t>YANG</w:t>
      </w:r>
    </w:p>
    <w:p w14:paraId="4EF2EA6D" w14:textId="194308D9" w:rsidR="00E43092" w:rsidRPr="00E43092" w:rsidRDefault="00E43092" w:rsidP="00E43092">
      <w:pPr>
        <w:pStyle w:val="ListParagraph"/>
        <w:numPr>
          <w:ilvl w:val="0"/>
          <w:numId w:val="28"/>
        </w:numPr>
        <w:rPr>
          <w:lang w:val="en-US"/>
        </w:rPr>
      </w:pPr>
      <w:r w:rsidRPr="00E43092">
        <w:rPr>
          <w:lang w:val="en-US"/>
        </w:rPr>
        <w:t>CAMILLE</w:t>
      </w:r>
      <w:r>
        <w:rPr>
          <w:lang w:val="en-US"/>
        </w:rPr>
        <w:t xml:space="preserve"> </w:t>
      </w:r>
      <w:r w:rsidRPr="00E43092">
        <w:rPr>
          <w:lang w:val="en-US"/>
        </w:rPr>
        <w:t>FRANCO</w:t>
      </w:r>
    </w:p>
    <w:p w14:paraId="58182F0A" w14:textId="7ACF8ED6" w:rsidR="00E43092" w:rsidRPr="00E43092" w:rsidRDefault="00E43092" w:rsidP="00E43092">
      <w:pPr>
        <w:pStyle w:val="ListParagraph"/>
        <w:numPr>
          <w:ilvl w:val="0"/>
          <w:numId w:val="28"/>
        </w:numPr>
        <w:rPr>
          <w:lang w:val="en-US"/>
        </w:rPr>
      </w:pPr>
      <w:r w:rsidRPr="00E43092">
        <w:rPr>
          <w:lang w:val="en-US"/>
        </w:rPr>
        <w:t>KAMILLA</w:t>
      </w:r>
      <w:r>
        <w:rPr>
          <w:lang w:val="en-US"/>
        </w:rPr>
        <w:t xml:space="preserve"> </w:t>
      </w:r>
      <w:r w:rsidRPr="00E43092">
        <w:rPr>
          <w:lang w:val="en-US"/>
        </w:rPr>
        <w:t>LEVCO</w:t>
      </w:r>
    </w:p>
    <w:p w14:paraId="32D16B80" w14:textId="4233EB14" w:rsidR="00E43092" w:rsidRPr="00E43092" w:rsidRDefault="00E43092" w:rsidP="00E43092">
      <w:pPr>
        <w:pStyle w:val="ListParagraph"/>
        <w:numPr>
          <w:ilvl w:val="0"/>
          <w:numId w:val="28"/>
        </w:numPr>
        <w:rPr>
          <w:lang w:val="en-US"/>
        </w:rPr>
      </w:pPr>
      <w:r w:rsidRPr="00E43092">
        <w:rPr>
          <w:lang w:val="en-US"/>
        </w:rPr>
        <w:t>FINN</w:t>
      </w:r>
      <w:r>
        <w:rPr>
          <w:lang w:val="en-US"/>
        </w:rPr>
        <w:t xml:space="preserve"> </w:t>
      </w:r>
      <w:r w:rsidRPr="00E43092">
        <w:rPr>
          <w:lang w:val="en-US"/>
        </w:rPr>
        <w:t>MAGEE</w:t>
      </w:r>
    </w:p>
    <w:p w14:paraId="2715D150" w14:textId="6EFF4619" w:rsidR="00E43092" w:rsidRPr="00E43092" w:rsidRDefault="00E43092" w:rsidP="00E43092">
      <w:pPr>
        <w:pStyle w:val="ListParagraph"/>
        <w:numPr>
          <w:ilvl w:val="0"/>
          <w:numId w:val="28"/>
        </w:numPr>
        <w:rPr>
          <w:lang w:val="en-US"/>
        </w:rPr>
      </w:pPr>
      <w:r w:rsidRPr="00E43092">
        <w:rPr>
          <w:lang w:val="en-US"/>
        </w:rPr>
        <w:t>ELINA</w:t>
      </w:r>
      <w:r>
        <w:rPr>
          <w:lang w:val="en-US"/>
        </w:rPr>
        <w:t xml:space="preserve"> </w:t>
      </w:r>
      <w:r w:rsidRPr="00E43092">
        <w:rPr>
          <w:lang w:val="en-US"/>
        </w:rPr>
        <w:t>FENG</w:t>
      </w:r>
    </w:p>
    <w:p w14:paraId="0B0BAC4D" w14:textId="4183DF2C" w:rsidR="00E43092" w:rsidRPr="00E43092" w:rsidRDefault="00E43092" w:rsidP="00E43092">
      <w:pPr>
        <w:pStyle w:val="ListParagraph"/>
        <w:numPr>
          <w:ilvl w:val="0"/>
          <w:numId w:val="28"/>
        </w:numPr>
        <w:rPr>
          <w:lang w:val="en-US"/>
        </w:rPr>
      </w:pPr>
      <w:r w:rsidRPr="00E43092">
        <w:rPr>
          <w:lang w:val="en-US"/>
        </w:rPr>
        <w:t>MAYA</w:t>
      </w:r>
      <w:r>
        <w:rPr>
          <w:lang w:val="en-US"/>
        </w:rPr>
        <w:t xml:space="preserve"> </w:t>
      </w:r>
      <w:r w:rsidRPr="00E43092">
        <w:rPr>
          <w:lang w:val="en-US"/>
        </w:rPr>
        <w:t>HERMAN</w:t>
      </w:r>
    </w:p>
    <w:p w14:paraId="59DDCF54" w14:textId="411A215D" w:rsidR="00E43092" w:rsidRPr="00E43092" w:rsidRDefault="00E43092" w:rsidP="00E43092">
      <w:pPr>
        <w:pStyle w:val="ListParagraph"/>
        <w:numPr>
          <w:ilvl w:val="0"/>
          <w:numId w:val="28"/>
        </w:numPr>
        <w:rPr>
          <w:lang w:val="en-US"/>
        </w:rPr>
      </w:pPr>
      <w:r w:rsidRPr="00E43092">
        <w:rPr>
          <w:lang w:val="en-US"/>
        </w:rPr>
        <w:t>HAO</w:t>
      </w:r>
      <w:r>
        <w:rPr>
          <w:lang w:val="en-US"/>
        </w:rPr>
        <w:t xml:space="preserve"> </w:t>
      </w:r>
      <w:r w:rsidRPr="00E43092">
        <w:rPr>
          <w:lang w:val="en-US"/>
        </w:rPr>
        <w:t>LIN</w:t>
      </w:r>
      <w:r>
        <w:rPr>
          <w:lang w:val="en-US"/>
        </w:rPr>
        <w:t xml:space="preserve"> </w:t>
      </w:r>
      <w:r w:rsidRPr="00E43092">
        <w:rPr>
          <w:lang w:val="en-US"/>
        </w:rPr>
        <w:t>LEI</w:t>
      </w:r>
    </w:p>
    <w:p w14:paraId="2D679CB0" w14:textId="227EC953" w:rsidR="00E43092" w:rsidRPr="00E43092" w:rsidRDefault="00E43092" w:rsidP="00E43092">
      <w:pPr>
        <w:pStyle w:val="ListParagraph"/>
        <w:numPr>
          <w:ilvl w:val="0"/>
          <w:numId w:val="28"/>
        </w:numPr>
        <w:rPr>
          <w:lang w:val="en-US"/>
        </w:rPr>
      </w:pPr>
      <w:r w:rsidRPr="00E43092">
        <w:rPr>
          <w:lang w:val="en-US"/>
        </w:rPr>
        <w:t>KATIE</w:t>
      </w:r>
      <w:r w:rsidRPr="00E43092">
        <w:rPr>
          <w:lang w:val="en-US"/>
        </w:rPr>
        <w:tab/>
      </w:r>
      <w:r>
        <w:rPr>
          <w:lang w:val="en-US"/>
        </w:rPr>
        <w:t xml:space="preserve"> </w:t>
      </w:r>
      <w:r w:rsidRPr="00E43092">
        <w:rPr>
          <w:lang w:val="en-US"/>
        </w:rPr>
        <w:t>QWAN</w:t>
      </w:r>
    </w:p>
    <w:p w14:paraId="7AF2D73D" w14:textId="57498490" w:rsidR="00E43092" w:rsidRPr="00E43092" w:rsidRDefault="00E43092" w:rsidP="00E43092">
      <w:pPr>
        <w:pStyle w:val="ListParagraph"/>
        <w:numPr>
          <w:ilvl w:val="0"/>
          <w:numId w:val="28"/>
        </w:numPr>
        <w:rPr>
          <w:lang w:val="en-US"/>
        </w:rPr>
      </w:pPr>
      <w:r w:rsidRPr="00E43092">
        <w:rPr>
          <w:lang w:val="en-US"/>
        </w:rPr>
        <w:t>SAVANNAH</w:t>
      </w:r>
      <w:r>
        <w:rPr>
          <w:lang w:val="en-US"/>
        </w:rPr>
        <w:t xml:space="preserve"> </w:t>
      </w:r>
      <w:r w:rsidRPr="00E43092">
        <w:rPr>
          <w:lang w:val="en-US"/>
        </w:rPr>
        <w:t>ZARATE</w:t>
      </w:r>
    </w:p>
    <w:p w14:paraId="51382E0E" w14:textId="5E60007A" w:rsidR="00E43092" w:rsidRPr="00E43092" w:rsidRDefault="00E43092" w:rsidP="00E43092">
      <w:pPr>
        <w:pStyle w:val="ListParagraph"/>
        <w:numPr>
          <w:ilvl w:val="0"/>
          <w:numId w:val="28"/>
        </w:numPr>
        <w:rPr>
          <w:lang w:val="en-US"/>
        </w:rPr>
      </w:pPr>
      <w:r w:rsidRPr="00E43092">
        <w:rPr>
          <w:lang w:val="en-US"/>
        </w:rPr>
        <w:t>GABRIEL</w:t>
      </w:r>
      <w:r>
        <w:rPr>
          <w:lang w:val="en-US"/>
        </w:rPr>
        <w:t xml:space="preserve"> </w:t>
      </w:r>
      <w:r w:rsidRPr="00E43092">
        <w:rPr>
          <w:lang w:val="en-US"/>
        </w:rPr>
        <w:t>ZENG</w:t>
      </w:r>
    </w:p>
    <w:p w14:paraId="734BA254" w14:textId="0EEDC3A3" w:rsidR="00E43092" w:rsidRPr="00E43092" w:rsidRDefault="00E43092" w:rsidP="00E43092">
      <w:pPr>
        <w:pStyle w:val="ListParagraph"/>
        <w:numPr>
          <w:ilvl w:val="0"/>
          <w:numId w:val="28"/>
        </w:numPr>
        <w:rPr>
          <w:lang w:val="en-US"/>
        </w:rPr>
      </w:pPr>
      <w:r w:rsidRPr="00E43092">
        <w:rPr>
          <w:lang w:val="en-US"/>
        </w:rPr>
        <w:t>KEIRA</w:t>
      </w:r>
      <w:r>
        <w:rPr>
          <w:lang w:val="en-US"/>
        </w:rPr>
        <w:t xml:space="preserve"> </w:t>
      </w:r>
      <w:r w:rsidRPr="00E43092">
        <w:rPr>
          <w:lang w:val="en-US"/>
        </w:rPr>
        <w:t>HUANG</w:t>
      </w:r>
    </w:p>
    <w:p w14:paraId="379F6927" w14:textId="3A7342AE" w:rsidR="00E43092" w:rsidRPr="00E43092" w:rsidRDefault="00E43092" w:rsidP="00E43092">
      <w:pPr>
        <w:pStyle w:val="ListParagraph"/>
        <w:numPr>
          <w:ilvl w:val="0"/>
          <w:numId w:val="28"/>
        </w:numPr>
        <w:rPr>
          <w:lang w:val="en-US"/>
        </w:rPr>
      </w:pPr>
      <w:r w:rsidRPr="00E43092">
        <w:rPr>
          <w:lang w:val="en-US"/>
        </w:rPr>
        <w:t>AILEEN</w:t>
      </w:r>
      <w:r>
        <w:rPr>
          <w:lang w:val="en-US"/>
        </w:rPr>
        <w:t xml:space="preserve"> </w:t>
      </w:r>
      <w:r w:rsidRPr="00E43092">
        <w:rPr>
          <w:lang w:val="en-US"/>
        </w:rPr>
        <w:t>LUCHENKO</w:t>
      </w:r>
    </w:p>
    <w:p w14:paraId="7991C1B9" w14:textId="7674D39A" w:rsidR="00E43092" w:rsidRPr="00E43092" w:rsidRDefault="00E43092" w:rsidP="00E43092">
      <w:pPr>
        <w:pStyle w:val="ListParagraph"/>
        <w:numPr>
          <w:ilvl w:val="0"/>
          <w:numId w:val="28"/>
        </w:numPr>
        <w:rPr>
          <w:lang w:val="en-US"/>
        </w:rPr>
      </w:pPr>
      <w:r w:rsidRPr="00E43092">
        <w:rPr>
          <w:lang w:val="en-US"/>
        </w:rPr>
        <w:t>ALEC</w:t>
      </w:r>
      <w:r>
        <w:rPr>
          <w:lang w:val="en-US"/>
        </w:rPr>
        <w:t xml:space="preserve"> </w:t>
      </w:r>
      <w:r w:rsidRPr="00E43092">
        <w:rPr>
          <w:lang w:val="en-US"/>
        </w:rPr>
        <w:t>PRUTYANU</w:t>
      </w:r>
    </w:p>
    <w:p w14:paraId="67C1DE20" w14:textId="010DEDE6" w:rsidR="00E43092" w:rsidRPr="00E43092" w:rsidRDefault="00E43092" w:rsidP="00E43092">
      <w:pPr>
        <w:pStyle w:val="ListParagraph"/>
        <w:numPr>
          <w:ilvl w:val="0"/>
          <w:numId w:val="28"/>
        </w:numPr>
        <w:rPr>
          <w:lang w:val="en-US"/>
        </w:rPr>
      </w:pPr>
      <w:r w:rsidRPr="00E43092">
        <w:rPr>
          <w:lang w:val="en-US"/>
        </w:rPr>
        <w:t>ELAINE</w:t>
      </w:r>
      <w:r>
        <w:rPr>
          <w:lang w:val="en-US"/>
        </w:rPr>
        <w:t xml:space="preserve"> </w:t>
      </w:r>
      <w:r w:rsidRPr="00E43092">
        <w:rPr>
          <w:lang w:val="en-US"/>
        </w:rPr>
        <w:t>LU</w:t>
      </w:r>
    </w:p>
    <w:p w14:paraId="13735EA6" w14:textId="6C3B2467" w:rsidR="00E43092" w:rsidRPr="00E43092" w:rsidRDefault="00E43092" w:rsidP="00E43092">
      <w:pPr>
        <w:pStyle w:val="ListParagraph"/>
        <w:numPr>
          <w:ilvl w:val="0"/>
          <w:numId w:val="28"/>
        </w:numPr>
        <w:rPr>
          <w:lang w:val="en-US"/>
        </w:rPr>
      </w:pPr>
      <w:r w:rsidRPr="00E43092">
        <w:rPr>
          <w:lang w:val="en-US"/>
        </w:rPr>
        <w:t>ANGELINE</w:t>
      </w:r>
      <w:r>
        <w:rPr>
          <w:lang w:val="en-US"/>
        </w:rPr>
        <w:t xml:space="preserve"> </w:t>
      </w:r>
      <w:r w:rsidRPr="00E43092">
        <w:rPr>
          <w:lang w:val="en-US"/>
        </w:rPr>
        <w:t>SU</w:t>
      </w:r>
    </w:p>
    <w:p w14:paraId="4C02C4CB" w14:textId="2A42EBA7" w:rsidR="00E43092" w:rsidRPr="00E43092" w:rsidRDefault="00E43092" w:rsidP="00E43092">
      <w:pPr>
        <w:pStyle w:val="ListParagraph"/>
        <w:numPr>
          <w:ilvl w:val="0"/>
          <w:numId w:val="28"/>
        </w:numPr>
        <w:rPr>
          <w:lang w:val="en-US"/>
        </w:rPr>
      </w:pPr>
      <w:r w:rsidRPr="00E43092">
        <w:rPr>
          <w:lang w:val="en-US"/>
        </w:rPr>
        <w:t>ANNIE</w:t>
      </w:r>
      <w:r>
        <w:rPr>
          <w:lang w:val="en-US"/>
        </w:rPr>
        <w:t xml:space="preserve"> </w:t>
      </w:r>
      <w:r w:rsidRPr="00E43092">
        <w:rPr>
          <w:lang w:val="en-US"/>
        </w:rPr>
        <w:t>LIANG</w:t>
      </w:r>
    </w:p>
    <w:p w14:paraId="21448C52" w14:textId="6CBB2188" w:rsidR="00E43092" w:rsidRPr="00E43092" w:rsidRDefault="00E43092" w:rsidP="00E43092">
      <w:pPr>
        <w:pStyle w:val="ListParagraph"/>
        <w:numPr>
          <w:ilvl w:val="0"/>
          <w:numId w:val="28"/>
        </w:numPr>
        <w:rPr>
          <w:lang w:val="en-US"/>
        </w:rPr>
      </w:pPr>
      <w:r w:rsidRPr="00E43092">
        <w:rPr>
          <w:lang w:val="en-US"/>
        </w:rPr>
        <w:t>WENDI</w:t>
      </w:r>
      <w:r>
        <w:rPr>
          <w:lang w:val="en-US"/>
        </w:rPr>
        <w:t xml:space="preserve"> </w:t>
      </w:r>
      <w:r w:rsidRPr="00E43092">
        <w:rPr>
          <w:lang w:val="en-US"/>
        </w:rPr>
        <w:t>SUN</w:t>
      </w:r>
    </w:p>
    <w:p w14:paraId="5DC7E0D5" w14:textId="6E9FFB68" w:rsidR="00E43092" w:rsidRPr="00E43092" w:rsidRDefault="00E43092" w:rsidP="00E43092">
      <w:pPr>
        <w:pStyle w:val="ListParagraph"/>
        <w:numPr>
          <w:ilvl w:val="0"/>
          <w:numId w:val="28"/>
        </w:numPr>
        <w:rPr>
          <w:lang w:val="en-US"/>
        </w:rPr>
      </w:pPr>
      <w:r w:rsidRPr="00E43092">
        <w:rPr>
          <w:lang w:val="en-US"/>
        </w:rPr>
        <w:t>ERIN</w:t>
      </w:r>
      <w:r>
        <w:rPr>
          <w:lang w:val="en-US"/>
        </w:rPr>
        <w:t xml:space="preserve"> </w:t>
      </w:r>
      <w:r w:rsidRPr="00E43092">
        <w:rPr>
          <w:lang w:val="en-US"/>
        </w:rPr>
        <w:t>LIU</w:t>
      </w:r>
    </w:p>
    <w:p w14:paraId="58092A50" w14:textId="0D50D6BD" w:rsidR="00E43092" w:rsidRPr="00E43092" w:rsidRDefault="00E43092" w:rsidP="00E43092">
      <w:pPr>
        <w:pStyle w:val="ListParagraph"/>
        <w:numPr>
          <w:ilvl w:val="0"/>
          <w:numId w:val="28"/>
        </w:numPr>
        <w:rPr>
          <w:lang w:val="en-US"/>
        </w:rPr>
      </w:pPr>
      <w:r w:rsidRPr="00E43092">
        <w:rPr>
          <w:lang w:val="en-US"/>
        </w:rPr>
        <w:t>ANNASTASIA</w:t>
      </w:r>
      <w:r>
        <w:rPr>
          <w:lang w:val="en-US"/>
        </w:rPr>
        <w:t xml:space="preserve"> </w:t>
      </w:r>
      <w:r w:rsidRPr="00E43092">
        <w:rPr>
          <w:lang w:val="en-US"/>
        </w:rPr>
        <w:t>CHERNON</w:t>
      </w:r>
    </w:p>
    <w:p w14:paraId="72A91E38" w14:textId="5DA954FF" w:rsidR="00E43092" w:rsidRPr="00E43092" w:rsidRDefault="00E43092" w:rsidP="00E43092">
      <w:pPr>
        <w:pStyle w:val="ListParagraph"/>
        <w:numPr>
          <w:ilvl w:val="0"/>
          <w:numId w:val="28"/>
        </w:numPr>
        <w:rPr>
          <w:lang w:val="en-US"/>
        </w:rPr>
      </w:pPr>
      <w:r w:rsidRPr="00E43092">
        <w:rPr>
          <w:lang w:val="en-US"/>
        </w:rPr>
        <w:t>AUDREY</w:t>
      </w:r>
      <w:r>
        <w:rPr>
          <w:lang w:val="en-US"/>
        </w:rPr>
        <w:t xml:space="preserve"> </w:t>
      </w:r>
      <w:r w:rsidRPr="00E43092">
        <w:rPr>
          <w:lang w:val="en-US"/>
        </w:rPr>
        <w:t>SHENG</w:t>
      </w:r>
    </w:p>
    <w:p w14:paraId="5CF93E68" w14:textId="4B339049" w:rsidR="00E43092" w:rsidRPr="00E43092" w:rsidRDefault="00E43092" w:rsidP="00E43092">
      <w:pPr>
        <w:pStyle w:val="ListParagraph"/>
        <w:numPr>
          <w:ilvl w:val="0"/>
          <w:numId w:val="28"/>
        </w:numPr>
        <w:rPr>
          <w:lang w:val="en-US"/>
        </w:rPr>
      </w:pPr>
      <w:r w:rsidRPr="00E43092">
        <w:rPr>
          <w:lang w:val="en-US"/>
        </w:rPr>
        <w:t>RAJANYA</w:t>
      </w:r>
      <w:r>
        <w:rPr>
          <w:lang w:val="en-US"/>
        </w:rPr>
        <w:t xml:space="preserve"> </w:t>
      </w:r>
      <w:r w:rsidRPr="00E43092">
        <w:rPr>
          <w:lang w:val="en-US"/>
        </w:rPr>
        <w:t>MAJUMDAR BISWAS</w:t>
      </w:r>
    </w:p>
    <w:p w14:paraId="6C19F922" w14:textId="053CA77B" w:rsidR="00504CCE" w:rsidRPr="00504CCE" w:rsidRDefault="00E43092" w:rsidP="00E43092">
      <w:pPr>
        <w:pStyle w:val="ListParagraph"/>
        <w:numPr>
          <w:ilvl w:val="0"/>
          <w:numId w:val="28"/>
        </w:numPr>
        <w:rPr>
          <w:lang w:val="en-US"/>
        </w:rPr>
      </w:pPr>
      <w:r w:rsidRPr="00E43092">
        <w:rPr>
          <w:lang w:val="en-US"/>
        </w:rPr>
        <w:t>JIMIN</w:t>
      </w:r>
      <w:r>
        <w:rPr>
          <w:lang w:val="en-US"/>
        </w:rPr>
        <w:t xml:space="preserve"> </w:t>
      </w:r>
      <w:r w:rsidRPr="00E43092">
        <w:rPr>
          <w:lang w:val="en-US"/>
        </w:rPr>
        <w:t>HAN</w:t>
      </w:r>
    </w:p>
    <w:sectPr w:rsidR="00504CCE" w:rsidRPr="0050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094677"/>
    <w:multiLevelType w:val="hybridMultilevel"/>
    <w:tmpl w:val="E8665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52190"/>
    <w:multiLevelType w:val="hybridMultilevel"/>
    <w:tmpl w:val="944C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286549"/>
    <w:multiLevelType w:val="hybridMultilevel"/>
    <w:tmpl w:val="21FA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BE4A78"/>
    <w:multiLevelType w:val="hybridMultilevel"/>
    <w:tmpl w:val="4AA0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D35443"/>
    <w:multiLevelType w:val="hybridMultilevel"/>
    <w:tmpl w:val="AE326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873378"/>
    <w:multiLevelType w:val="hybridMultilevel"/>
    <w:tmpl w:val="9CC48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81066"/>
    <w:multiLevelType w:val="hybridMultilevel"/>
    <w:tmpl w:val="777EB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9747D3"/>
    <w:multiLevelType w:val="hybridMultilevel"/>
    <w:tmpl w:val="713E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57227E"/>
    <w:multiLevelType w:val="hybridMultilevel"/>
    <w:tmpl w:val="AAECB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9FC1C36"/>
    <w:multiLevelType w:val="hybridMultilevel"/>
    <w:tmpl w:val="F6B2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D76B3"/>
    <w:multiLevelType w:val="hybridMultilevel"/>
    <w:tmpl w:val="06DC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1D6130D"/>
    <w:multiLevelType w:val="hybridMultilevel"/>
    <w:tmpl w:val="F1D40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FF25BA"/>
    <w:multiLevelType w:val="hybridMultilevel"/>
    <w:tmpl w:val="26E4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3B29C0"/>
    <w:multiLevelType w:val="hybridMultilevel"/>
    <w:tmpl w:val="9BE2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65969657">
    <w:abstractNumId w:val="30"/>
  </w:num>
  <w:num w:numId="2" w16cid:durableId="729618111">
    <w:abstractNumId w:val="16"/>
  </w:num>
  <w:num w:numId="3" w16cid:durableId="922907793">
    <w:abstractNumId w:val="10"/>
  </w:num>
  <w:num w:numId="4" w16cid:durableId="1854759019">
    <w:abstractNumId w:val="34"/>
  </w:num>
  <w:num w:numId="5" w16cid:durableId="1406610135">
    <w:abstractNumId w:val="18"/>
  </w:num>
  <w:num w:numId="6" w16cid:durableId="1070075637">
    <w:abstractNumId w:val="23"/>
  </w:num>
  <w:num w:numId="7" w16cid:durableId="2068214193">
    <w:abstractNumId w:val="27"/>
  </w:num>
  <w:num w:numId="8" w16cid:durableId="69739503">
    <w:abstractNumId w:val="9"/>
  </w:num>
  <w:num w:numId="9" w16cid:durableId="775640392">
    <w:abstractNumId w:val="7"/>
  </w:num>
  <w:num w:numId="10" w16cid:durableId="1323855915">
    <w:abstractNumId w:val="6"/>
  </w:num>
  <w:num w:numId="11" w16cid:durableId="1790975100">
    <w:abstractNumId w:val="5"/>
  </w:num>
  <w:num w:numId="12" w16cid:durableId="700860944">
    <w:abstractNumId w:val="4"/>
  </w:num>
  <w:num w:numId="13" w16cid:durableId="55593563">
    <w:abstractNumId w:val="8"/>
  </w:num>
  <w:num w:numId="14" w16cid:durableId="125127767">
    <w:abstractNumId w:val="3"/>
  </w:num>
  <w:num w:numId="15" w16cid:durableId="2084179897">
    <w:abstractNumId w:val="2"/>
  </w:num>
  <w:num w:numId="16" w16cid:durableId="1665431125">
    <w:abstractNumId w:val="1"/>
  </w:num>
  <w:num w:numId="17" w16cid:durableId="1879079307">
    <w:abstractNumId w:val="0"/>
  </w:num>
  <w:num w:numId="18" w16cid:durableId="882594608">
    <w:abstractNumId w:val="19"/>
  </w:num>
  <w:num w:numId="19" w16cid:durableId="1346131647">
    <w:abstractNumId w:val="20"/>
  </w:num>
  <w:num w:numId="20" w16cid:durableId="414211050">
    <w:abstractNumId w:val="31"/>
  </w:num>
  <w:num w:numId="21" w16cid:durableId="185169885">
    <w:abstractNumId w:val="25"/>
  </w:num>
  <w:num w:numId="22" w16cid:durableId="115417844">
    <w:abstractNumId w:val="13"/>
  </w:num>
  <w:num w:numId="23" w16cid:durableId="602881020">
    <w:abstractNumId w:val="36"/>
  </w:num>
  <w:num w:numId="24" w16cid:durableId="1391418920">
    <w:abstractNumId w:val="22"/>
  </w:num>
  <w:num w:numId="25" w16cid:durableId="811291137">
    <w:abstractNumId w:val="17"/>
  </w:num>
  <w:num w:numId="26" w16cid:durableId="1331326842">
    <w:abstractNumId w:val="24"/>
  </w:num>
  <w:num w:numId="27" w16cid:durableId="1123689727">
    <w:abstractNumId w:val="12"/>
  </w:num>
  <w:num w:numId="28" w16cid:durableId="1509909895">
    <w:abstractNumId w:val="33"/>
  </w:num>
  <w:num w:numId="29" w16cid:durableId="1653829547">
    <w:abstractNumId w:val="11"/>
  </w:num>
  <w:num w:numId="30" w16cid:durableId="837354309">
    <w:abstractNumId w:val="26"/>
  </w:num>
  <w:num w:numId="31" w16cid:durableId="1285381905">
    <w:abstractNumId w:val="28"/>
  </w:num>
  <w:num w:numId="32" w16cid:durableId="971252741">
    <w:abstractNumId w:val="32"/>
  </w:num>
  <w:num w:numId="33" w16cid:durableId="757023036">
    <w:abstractNumId w:val="14"/>
  </w:num>
  <w:num w:numId="34" w16cid:durableId="567612228">
    <w:abstractNumId w:val="35"/>
  </w:num>
  <w:num w:numId="35" w16cid:durableId="187068400">
    <w:abstractNumId w:val="15"/>
  </w:num>
  <w:num w:numId="36" w16cid:durableId="676494635">
    <w:abstractNumId w:val="21"/>
  </w:num>
  <w:num w:numId="37" w16cid:durableId="11855539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C8"/>
    <w:rsid w:val="000345E6"/>
    <w:rsid w:val="000740F8"/>
    <w:rsid w:val="00081F22"/>
    <w:rsid w:val="000A0036"/>
    <w:rsid w:val="000C113F"/>
    <w:rsid w:val="000E7CD6"/>
    <w:rsid w:val="000F2D40"/>
    <w:rsid w:val="000F2D96"/>
    <w:rsid w:val="0016201F"/>
    <w:rsid w:val="001723EB"/>
    <w:rsid w:val="00221542"/>
    <w:rsid w:val="00227A7F"/>
    <w:rsid w:val="002C44D7"/>
    <w:rsid w:val="002C7064"/>
    <w:rsid w:val="002D3FE9"/>
    <w:rsid w:val="00320987"/>
    <w:rsid w:val="00363319"/>
    <w:rsid w:val="003633A3"/>
    <w:rsid w:val="003B2D57"/>
    <w:rsid w:val="003D2D33"/>
    <w:rsid w:val="003F1A27"/>
    <w:rsid w:val="003F602E"/>
    <w:rsid w:val="00415C7E"/>
    <w:rsid w:val="00465632"/>
    <w:rsid w:val="004A729D"/>
    <w:rsid w:val="004C6EAC"/>
    <w:rsid w:val="004D3F18"/>
    <w:rsid w:val="00504CCE"/>
    <w:rsid w:val="005461CE"/>
    <w:rsid w:val="00546487"/>
    <w:rsid w:val="0059345B"/>
    <w:rsid w:val="00595F1F"/>
    <w:rsid w:val="005A10FD"/>
    <w:rsid w:val="005E4963"/>
    <w:rsid w:val="00615320"/>
    <w:rsid w:val="006202FB"/>
    <w:rsid w:val="00633394"/>
    <w:rsid w:val="00645252"/>
    <w:rsid w:val="00675AA8"/>
    <w:rsid w:val="006A3459"/>
    <w:rsid w:val="006A7F0A"/>
    <w:rsid w:val="006B20F7"/>
    <w:rsid w:val="006B5FC7"/>
    <w:rsid w:val="006B605F"/>
    <w:rsid w:val="006C35D6"/>
    <w:rsid w:val="006D3D74"/>
    <w:rsid w:val="007365D6"/>
    <w:rsid w:val="00737BE7"/>
    <w:rsid w:val="0074251A"/>
    <w:rsid w:val="00742FA0"/>
    <w:rsid w:val="00765638"/>
    <w:rsid w:val="00767BB2"/>
    <w:rsid w:val="00777CC8"/>
    <w:rsid w:val="007B5547"/>
    <w:rsid w:val="007B6EAB"/>
    <w:rsid w:val="007E562D"/>
    <w:rsid w:val="007E7605"/>
    <w:rsid w:val="007E7F75"/>
    <w:rsid w:val="007F0384"/>
    <w:rsid w:val="007F6CB9"/>
    <w:rsid w:val="00805FFB"/>
    <w:rsid w:val="00824283"/>
    <w:rsid w:val="00827494"/>
    <w:rsid w:val="0083569A"/>
    <w:rsid w:val="00836079"/>
    <w:rsid w:val="00853727"/>
    <w:rsid w:val="008A6FEC"/>
    <w:rsid w:val="008D0538"/>
    <w:rsid w:val="008E479F"/>
    <w:rsid w:val="008E6B43"/>
    <w:rsid w:val="009375DD"/>
    <w:rsid w:val="00947615"/>
    <w:rsid w:val="00972BC5"/>
    <w:rsid w:val="00977889"/>
    <w:rsid w:val="00981602"/>
    <w:rsid w:val="0098524C"/>
    <w:rsid w:val="009B26F5"/>
    <w:rsid w:val="009D4F0D"/>
    <w:rsid w:val="009E17BB"/>
    <w:rsid w:val="00A05E45"/>
    <w:rsid w:val="00A447EF"/>
    <w:rsid w:val="00A51877"/>
    <w:rsid w:val="00A55762"/>
    <w:rsid w:val="00A9204E"/>
    <w:rsid w:val="00AD76C6"/>
    <w:rsid w:val="00AE6482"/>
    <w:rsid w:val="00B0653E"/>
    <w:rsid w:val="00B126E0"/>
    <w:rsid w:val="00B13532"/>
    <w:rsid w:val="00B16829"/>
    <w:rsid w:val="00B403EF"/>
    <w:rsid w:val="00B42F4A"/>
    <w:rsid w:val="00B54627"/>
    <w:rsid w:val="00B60CF8"/>
    <w:rsid w:val="00B75EA8"/>
    <w:rsid w:val="00B862AE"/>
    <w:rsid w:val="00B8706B"/>
    <w:rsid w:val="00B9541B"/>
    <w:rsid w:val="00BB5A21"/>
    <w:rsid w:val="00C05C53"/>
    <w:rsid w:val="00C25033"/>
    <w:rsid w:val="00C46377"/>
    <w:rsid w:val="00C534D4"/>
    <w:rsid w:val="00C64EBE"/>
    <w:rsid w:val="00C6755C"/>
    <w:rsid w:val="00C729E9"/>
    <w:rsid w:val="00C94757"/>
    <w:rsid w:val="00CA10BD"/>
    <w:rsid w:val="00CD008E"/>
    <w:rsid w:val="00CD3CDA"/>
    <w:rsid w:val="00CE4FB6"/>
    <w:rsid w:val="00D06F49"/>
    <w:rsid w:val="00D16C61"/>
    <w:rsid w:val="00D26C45"/>
    <w:rsid w:val="00D30113"/>
    <w:rsid w:val="00D468E1"/>
    <w:rsid w:val="00D54EEB"/>
    <w:rsid w:val="00D610D1"/>
    <w:rsid w:val="00D7114A"/>
    <w:rsid w:val="00DC2DC8"/>
    <w:rsid w:val="00DC4552"/>
    <w:rsid w:val="00DD4DB0"/>
    <w:rsid w:val="00E200B8"/>
    <w:rsid w:val="00E231E6"/>
    <w:rsid w:val="00E2688C"/>
    <w:rsid w:val="00E331BE"/>
    <w:rsid w:val="00E43092"/>
    <w:rsid w:val="00E754B3"/>
    <w:rsid w:val="00EB6703"/>
    <w:rsid w:val="00EE3C17"/>
    <w:rsid w:val="00F210B9"/>
    <w:rsid w:val="00F44E50"/>
    <w:rsid w:val="00F5757A"/>
    <w:rsid w:val="00F749E0"/>
    <w:rsid w:val="00F85DFB"/>
    <w:rsid w:val="00F910AF"/>
    <w:rsid w:val="00FA1104"/>
    <w:rsid w:val="00FD29C7"/>
    <w:rsid w:val="00FE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4117"/>
  <w15:chartTrackingRefBased/>
  <w15:docId w15:val="{DCED88FB-70FD-49B8-8664-4263BFFA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FB"/>
    <w:rPr>
      <w:lang w:val="es-MX"/>
    </w:rPr>
  </w:style>
  <w:style w:type="paragraph" w:styleId="Heading1">
    <w:name w:val="heading 1"/>
    <w:basedOn w:val="Normal"/>
    <w:next w:val="Normal"/>
    <w:link w:val="Heading1Char"/>
    <w:uiPriority w:val="9"/>
    <w:qFormat/>
    <w:rsid w:val="006202FB"/>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202FB"/>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202F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202FB"/>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202FB"/>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202F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202F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202F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202F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2FB"/>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202FB"/>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6202FB"/>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6202FB"/>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202FB"/>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6202F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202F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202F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202FB"/>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6202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2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02FB"/>
    <w:rPr>
      <w:rFonts w:eastAsiaTheme="minorEastAsia"/>
      <w:color w:val="5A5A5A" w:themeColor="text1" w:themeTint="A5"/>
      <w:spacing w:val="15"/>
    </w:rPr>
  </w:style>
  <w:style w:type="character" w:styleId="SubtleEmphasis">
    <w:name w:val="Subtle Emphasis"/>
    <w:basedOn w:val="DefaultParagraphFont"/>
    <w:uiPriority w:val="19"/>
    <w:qFormat/>
    <w:rsid w:val="006202FB"/>
    <w:rPr>
      <w:i/>
      <w:iCs/>
      <w:color w:val="404040" w:themeColor="text1" w:themeTint="BF"/>
    </w:rPr>
  </w:style>
  <w:style w:type="character" w:styleId="Emphasis">
    <w:name w:val="Emphasis"/>
    <w:basedOn w:val="DefaultParagraphFont"/>
    <w:uiPriority w:val="20"/>
    <w:qFormat/>
    <w:rsid w:val="006202FB"/>
    <w:rPr>
      <w:i/>
      <w:iCs/>
    </w:rPr>
  </w:style>
  <w:style w:type="character" w:styleId="IntenseEmphasis">
    <w:name w:val="Intense Emphasis"/>
    <w:basedOn w:val="DefaultParagraphFont"/>
    <w:uiPriority w:val="21"/>
    <w:qFormat/>
    <w:rsid w:val="006202FB"/>
    <w:rPr>
      <w:i/>
      <w:iCs/>
      <w:color w:val="1F4E79" w:themeColor="accent1" w:themeShade="80"/>
    </w:rPr>
  </w:style>
  <w:style w:type="character" w:styleId="Strong">
    <w:name w:val="Strong"/>
    <w:basedOn w:val="DefaultParagraphFont"/>
    <w:uiPriority w:val="22"/>
    <w:qFormat/>
    <w:rsid w:val="006202FB"/>
    <w:rPr>
      <w:b/>
      <w:bCs/>
    </w:rPr>
  </w:style>
  <w:style w:type="paragraph" w:styleId="Quote">
    <w:name w:val="Quote"/>
    <w:basedOn w:val="Normal"/>
    <w:next w:val="Normal"/>
    <w:link w:val="QuoteChar"/>
    <w:uiPriority w:val="29"/>
    <w:qFormat/>
    <w:rsid w:val="006202F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2FB"/>
    <w:rPr>
      <w:i/>
      <w:iCs/>
      <w:color w:val="404040" w:themeColor="text1" w:themeTint="BF"/>
    </w:rPr>
  </w:style>
  <w:style w:type="paragraph" w:styleId="IntenseQuote">
    <w:name w:val="Intense Quote"/>
    <w:basedOn w:val="Normal"/>
    <w:next w:val="Normal"/>
    <w:link w:val="IntenseQuoteChar"/>
    <w:uiPriority w:val="30"/>
    <w:qFormat/>
    <w:rsid w:val="006202FB"/>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202FB"/>
    <w:rPr>
      <w:i/>
      <w:iCs/>
      <w:color w:val="1F4E79" w:themeColor="accent1" w:themeShade="80"/>
    </w:rPr>
  </w:style>
  <w:style w:type="character" w:styleId="SubtleReference">
    <w:name w:val="Subtle Reference"/>
    <w:basedOn w:val="DefaultParagraphFont"/>
    <w:uiPriority w:val="31"/>
    <w:qFormat/>
    <w:rsid w:val="006202FB"/>
    <w:rPr>
      <w:smallCaps/>
      <w:color w:val="5A5A5A" w:themeColor="text1" w:themeTint="A5"/>
    </w:rPr>
  </w:style>
  <w:style w:type="character" w:styleId="IntenseReference">
    <w:name w:val="Intense Reference"/>
    <w:basedOn w:val="DefaultParagraphFont"/>
    <w:uiPriority w:val="32"/>
    <w:qFormat/>
    <w:rsid w:val="006202FB"/>
    <w:rPr>
      <w:b/>
      <w:bCs/>
      <w:caps w:val="0"/>
      <w:smallCaps/>
      <w:color w:val="1F4E79" w:themeColor="accent1" w:themeShade="80"/>
      <w:spacing w:val="5"/>
    </w:rPr>
  </w:style>
  <w:style w:type="character" w:styleId="BookTitle">
    <w:name w:val="Book Title"/>
    <w:basedOn w:val="DefaultParagraphFont"/>
    <w:uiPriority w:val="33"/>
    <w:qFormat/>
    <w:rsid w:val="006202FB"/>
    <w:rPr>
      <w:b/>
      <w:bCs/>
      <w:i/>
      <w:iCs/>
      <w:spacing w:val="5"/>
    </w:rPr>
  </w:style>
  <w:style w:type="character" w:styleId="Hyperlink">
    <w:name w:val="Hyperlink"/>
    <w:basedOn w:val="DefaultParagraphFont"/>
    <w:uiPriority w:val="99"/>
    <w:unhideWhenUsed/>
    <w:rsid w:val="006202FB"/>
    <w:rPr>
      <w:color w:val="1F4E79" w:themeColor="accent1" w:themeShade="80"/>
      <w:u w:val="single"/>
    </w:rPr>
  </w:style>
  <w:style w:type="character" w:styleId="FollowedHyperlink">
    <w:name w:val="FollowedHyperlink"/>
    <w:basedOn w:val="DefaultParagraphFont"/>
    <w:uiPriority w:val="99"/>
    <w:unhideWhenUsed/>
    <w:rsid w:val="006202FB"/>
    <w:rPr>
      <w:color w:val="954F72" w:themeColor="followedHyperlink"/>
      <w:u w:val="single"/>
    </w:rPr>
  </w:style>
  <w:style w:type="paragraph" w:styleId="Caption">
    <w:name w:val="caption"/>
    <w:basedOn w:val="Normal"/>
    <w:next w:val="Normal"/>
    <w:uiPriority w:val="35"/>
    <w:unhideWhenUsed/>
    <w:qFormat/>
    <w:rsid w:val="006202FB"/>
    <w:pPr>
      <w:spacing w:after="200"/>
    </w:pPr>
    <w:rPr>
      <w:i/>
      <w:iCs/>
      <w:color w:val="44546A" w:themeColor="text2"/>
      <w:szCs w:val="18"/>
    </w:rPr>
  </w:style>
  <w:style w:type="paragraph" w:styleId="BalloonText">
    <w:name w:val="Balloon Text"/>
    <w:basedOn w:val="Normal"/>
    <w:link w:val="BalloonTextChar"/>
    <w:uiPriority w:val="99"/>
    <w:semiHidden/>
    <w:unhideWhenUsed/>
    <w:rsid w:val="006202FB"/>
    <w:rPr>
      <w:rFonts w:ascii="Segoe UI" w:hAnsi="Segoe UI" w:cs="Segoe UI"/>
      <w:szCs w:val="18"/>
    </w:rPr>
  </w:style>
  <w:style w:type="character" w:customStyle="1" w:styleId="BalloonTextChar">
    <w:name w:val="Balloon Text Char"/>
    <w:basedOn w:val="DefaultParagraphFont"/>
    <w:link w:val="BalloonText"/>
    <w:uiPriority w:val="99"/>
    <w:semiHidden/>
    <w:rsid w:val="006202FB"/>
    <w:rPr>
      <w:rFonts w:ascii="Segoe UI" w:hAnsi="Segoe UI" w:cs="Segoe UI"/>
      <w:szCs w:val="18"/>
    </w:rPr>
  </w:style>
  <w:style w:type="paragraph" w:styleId="BlockText">
    <w:name w:val="Block Text"/>
    <w:basedOn w:val="Normal"/>
    <w:uiPriority w:val="99"/>
    <w:semiHidden/>
    <w:unhideWhenUsed/>
    <w:rsid w:val="006202FB"/>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202FB"/>
    <w:pPr>
      <w:spacing w:after="120"/>
    </w:pPr>
    <w:rPr>
      <w:szCs w:val="16"/>
    </w:rPr>
  </w:style>
  <w:style w:type="character" w:customStyle="1" w:styleId="BodyText3Char">
    <w:name w:val="Body Text 3 Char"/>
    <w:basedOn w:val="DefaultParagraphFont"/>
    <w:link w:val="BodyText3"/>
    <w:uiPriority w:val="99"/>
    <w:semiHidden/>
    <w:rsid w:val="006202FB"/>
    <w:rPr>
      <w:szCs w:val="16"/>
    </w:rPr>
  </w:style>
  <w:style w:type="paragraph" w:styleId="BodyTextIndent3">
    <w:name w:val="Body Text Indent 3"/>
    <w:basedOn w:val="Normal"/>
    <w:link w:val="BodyTextIndent3Char"/>
    <w:uiPriority w:val="99"/>
    <w:semiHidden/>
    <w:unhideWhenUsed/>
    <w:rsid w:val="006202FB"/>
    <w:pPr>
      <w:spacing w:after="120"/>
      <w:ind w:left="360"/>
    </w:pPr>
    <w:rPr>
      <w:szCs w:val="16"/>
    </w:rPr>
  </w:style>
  <w:style w:type="character" w:customStyle="1" w:styleId="BodyTextIndent3Char">
    <w:name w:val="Body Text Indent 3 Char"/>
    <w:basedOn w:val="DefaultParagraphFont"/>
    <w:link w:val="BodyTextIndent3"/>
    <w:uiPriority w:val="99"/>
    <w:semiHidden/>
    <w:rsid w:val="006202FB"/>
    <w:rPr>
      <w:szCs w:val="16"/>
    </w:rPr>
  </w:style>
  <w:style w:type="character" w:styleId="CommentReference">
    <w:name w:val="annotation reference"/>
    <w:basedOn w:val="DefaultParagraphFont"/>
    <w:uiPriority w:val="99"/>
    <w:semiHidden/>
    <w:unhideWhenUsed/>
    <w:rsid w:val="006202FB"/>
    <w:rPr>
      <w:sz w:val="22"/>
      <w:szCs w:val="16"/>
    </w:rPr>
  </w:style>
  <w:style w:type="paragraph" w:styleId="CommentText">
    <w:name w:val="annotation text"/>
    <w:basedOn w:val="Normal"/>
    <w:link w:val="CommentTextChar"/>
    <w:uiPriority w:val="99"/>
    <w:semiHidden/>
    <w:unhideWhenUsed/>
    <w:rsid w:val="006202FB"/>
    <w:rPr>
      <w:szCs w:val="20"/>
    </w:rPr>
  </w:style>
  <w:style w:type="character" w:customStyle="1" w:styleId="CommentTextChar">
    <w:name w:val="Comment Text Char"/>
    <w:basedOn w:val="DefaultParagraphFont"/>
    <w:link w:val="CommentText"/>
    <w:uiPriority w:val="99"/>
    <w:semiHidden/>
    <w:rsid w:val="006202FB"/>
    <w:rPr>
      <w:szCs w:val="20"/>
    </w:rPr>
  </w:style>
  <w:style w:type="paragraph" w:styleId="CommentSubject">
    <w:name w:val="annotation subject"/>
    <w:basedOn w:val="CommentText"/>
    <w:next w:val="CommentText"/>
    <w:link w:val="CommentSubjectChar"/>
    <w:uiPriority w:val="99"/>
    <w:semiHidden/>
    <w:unhideWhenUsed/>
    <w:rsid w:val="006202FB"/>
    <w:rPr>
      <w:b/>
      <w:bCs/>
    </w:rPr>
  </w:style>
  <w:style w:type="character" w:customStyle="1" w:styleId="CommentSubjectChar">
    <w:name w:val="Comment Subject Char"/>
    <w:basedOn w:val="CommentTextChar"/>
    <w:link w:val="CommentSubject"/>
    <w:uiPriority w:val="99"/>
    <w:semiHidden/>
    <w:rsid w:val="006202FB"/>
    <w:rPr>
      <w:b/>
      <w:bCs/>
      <w:szCs w:val="20"/>
    </w:rPr>
  </w:style>
  <w:style w:type="paragraph" w:styleId="DocumentMap">
    <w:name w:val="Document Map"/>
    <w:basedOn w:val="Normal"/>
    <w:link w:val="DocumentMapChar"/>
    <w:uiPriority w:val="99"/>
    <w:semiHidden/>
    <w:unhideWhenUsed/>
    <w:rsid w:val="006202FB"/>
    <w:rPr>
      <w:rFonts w:ascii="Segoe UI" w:hAnsi="Segoe UI" w:cs="Segoe UI"/>
      <w:szCs w:val="16"/>
    </w:rPr>
  </w:style>
  <w:style w:type="character" w:customStyle="1" w:styleId="DocumentMapChar">
    <w:name w:val="Document Map Char"/>
    <w:basedOn w:val="DefaultParagraphFont"/>
    <w:link w:val="DocumentMap"/>
    <w:uiPriority w:val="99"/>
    <w:semiHidden/>
    <w:rsid w:val="006202FB"/>
    <w:rPr>
      <w:rFonts w:ascii="Segoe UI" w:hAnsi="Segoe UI" w:cs="Segoe UI"/>
      <w:szCs w:val="16"/>
    </w:rPr>
  </w:style>
  <w:style w:type="paragraph" w:styleId="EndnoteText">
    <w:name w:val="endnote text"/>
    <w:basedOn w:val="Normal"/>
    <w:link w:val="EndnoteTextChar"/>
    <w:uiPriority w:val="99"/>
    <w:semiHidden/>
    <w:unhideWhenUsed/>
    <w:rsid w:val="006202FB"/>
    <w:rPr>
      <w:szCs w:val="20"/>
    </w:rPr>
  </w:style>
  <w:style w:type="character" w:customStyle="1" w:styleId="EndnoteTextChar">
    <w:name w:val="Endnote Text Char"/>
    <w:basedOn w:val="DefaultParagraphFont"/>
    <w:link w:val="EndnoteText"/>
    <w:uiPriority w:val="99"/>
    <w:semiHidden/>
    <w:rsid w:val="006202FB"/>
    <w:rPr>
      <w:szCs w:val="20"/>
    </w:rPr>
  </w:style>
  <w:style w:type="paragraph" w:styleId="EnvelopeReturn">
    <w:name w:val="envelope return"/>
    <w:basedOn w:val="Normal"/>
    <w:uiPriority w:val="99"/>
    <w:semiHidden/>
    <w:unhideWhenUsed/>
    <w:rsid w:val="006202FB"/>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202FB"/>
    <w:rPr>
      <w:szCs w:val="20"/>
    </w:rPr>
  </w:style>
  <w:style w:type="character" w:customStyle="1" w:styleId="FootnoteTextChar">
    <w:name w:val="Footnote Text Char"/>
    <w:basedOn w:val="DefaultParagraphFont"/>
    <w:link w:val="FootnoteText"/>
    <w:uiPriority w:val="99"/>
    <w:semiHidden/>
    <w:rsid w:val="006202FB"/>
    <w:rPr>
      <w:szCs w:val="20"/>
    </w:rPr>
  </w:style>
  <w:style w:type="character" w:styleId="HTMLCode">
    <w:name w:val="HTML Code"/>
    <w:basedOn w:val="DefaultParagraphFont"/>
    <w:uiPriority w:val="99"/>
    <w:semiHidden/>
    <w:unhideWhenUsed/>
    <w:rsid w:val="006202FB"/>
    <w:rPr>
      <w:rFonts w:ascii="Consolas" w:hAnsi="Consolas"/>
      <w:sz w:val="22"/>
      <w:szCs w:val="20"/>
    </w:rPr>
  </w:style>
  <w:style w:type="character" w:styleId="HTMLKeyboard">
    <w:name w:val="HTML Keyboard"/>
    <w:basedOn w:val="DefaultParagraphFont"/>
    <w:uiPriority w:val="99"/>
    <w:semiHidden/>
    <w:unhideWhenUsed/>
    <w:rsid w:val="006202FB"/>
    <w:rPr>
      <w:rFonts w:ascii="Consolas" w:hAnsi="Consolas"/>
      <w:sz w:val="22"/>
      <w:szCs w:val="20"/>
    </w:rPr>
  </w:style>
  <w:style w:type="paragraph" w:styleId="HTMLPreformatted">
    <w:name w:val="HTML Preformatted"/>
    <w:basedOn w:val="Normal"/>
    <w:link w:val="HTMLPreformattedChar"/>
    <w:uiPriority w:val="99"/>
    <w:semiHidden/>
    <w:unhideWhenUsed/>
    <w:rsid w:val="006202FB"/>
    <w:rPr>
      <w:rFonts w:ascii="Consolas" w:hAnsi="Consolas"/>
      <w:szCs w:val="20"/>
    </w:rPr>
  </w:style>
  <w:style w:type="character" w:customStyle="1" w:styleId="HTMLPreformattedChar">
    <w:name w:val="HTML Preformatted Char"/>
    <w:basedOn w:val="DefaultParagraphFont"/>
    <w:link w:val="HTMLPreformatted"/>
    <w:uiPriority w:val="99"/>
    <w:semiHidden/>
    <w:rsid w:val="006202FB"/>
    <w:rPr>
      <w:rFonts w:ascii="Consolas" w:hAnsi="Consolas"/>
      <w:szCs w:val="20"/>
    </w:rPr>
  </w:style>
  <w:style w:type="character" w:styleId="HTMLTypewriter">
    <w:name w:val="HTML Typewriter"/>
    <w:basedOn w:val="DefaultParagraphFont"/>
    <w:uiPriority w:val="99"/>
    <w:semiHidden/>
    <w:unhideWhenUsed/>
    <w:rsid w:val="006202FB"/>
    <w:rPr>
      <w:rFonts w:ascii="Consolas" w:hAnsi="Consolas"/>
      <w:sz w:val="22"/>
      <w:szCs w:val="20"/>
    </w:rPr>
  </w:style>
  <w:style w:type="paragraph" w:styleId="MacroText">
    <w:name w:val="macro"/>
    <w:link w:val="MacroTextChar"/>
    <w:uiPriority w:val="99"/>
    <w:semiHidden/>
    <w:unhideWhenUsed/>
    <w:rsid w:val="006202F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202FB"/>
    <w:rPr>
      <w:rFonts w:ascii="Consolas" w:hAnsi="Consolas"/>
      <w:szCs w:val="20"/>
    </w:rPr>
  </w:style>
  <w:style w:type="paragraph" w:styleId="PlainText">
    <w:name w:val="Plain Text"/>
    <w:basedOn w:val="Normal"/>
    <w:link w:val="PlainTextChar"/>
    <w:uiPriority w:val="99"/>
    <w:semiHidden/>
    <w:unhideWhenUsed/>
    <w:rsid w:val="006202FB"/>
    <w:rPr>
      <w:rFonts w:ascii="Consolas" w:hAnsi="Consolas"/>
      <w:szCs w:val="21"/>
    </w:rPr>
  </w:style>
  <w:style w:type="character" w:customStyle="1" w:styleId="PlainTextChar">
    <w:name w:val="Plain Text Char"/>
    <w:basedOn w:val="DefaultParagraphFont"/>
    <w:link w:val="PlainText"/>
    <w:uiPriority w:val="99"/>
    <w:semiHidden/>
    <w:rsid w:val="006202FB"/>
    <w:rPr>
      <w:rFonts w:ascii="Consolas" w:hAnsi="Consolas"/>
      <w:szCs w:val="21"/>
    </w:rPr>
  </w:style>
  <w:style w:type="character" w:styleId="PlaceholderText">
    <w:name w:val="Placeholder Text"/>
    <w:basedOn w:val="DefaultParagraphFont"/>
    <w:uiPriority w:val="99"/>
    <w:semiHidden/>
    <w:rsid w:val="006202FB"/>
    <w:rPr>
      <w:color w:val="3B3838" w:themeColor="background2" w:themeShade="40"/>
    </w:rPr>
  </w:style>
  <w:style w:type="paragraph" w:styleId="Header">
    <w:name w:val="header"/>
    <w:basedOn w:val="Normal"/>
    <w:link w:val="HeaderChar"/>
    <w:uiPriority w:val="99"/>
    <w:semiHidden/>
    <w:unhideWhenUsed/>
    <w:rsid w:val="006202FB"/>
  </w:style>
  <w:style w:type="character" w:customStyle="1" w:styleId="HeaderChar">
    <w:name w:val="Header Char"/>
    <w:basedOn w:val="DefaultParagraphFont"/>
    <w:link w:val="Header"/>
    <w:uiPriority w:val="99"/>
    <w:semiHidden/>
    <w:rsid w:val="006202FB"/>
  </w:style>
  <w:style w:type="paragraph" w:styleId="Footer">
    <w:name w:val="footer"/>
    <w:basedOn w:val="Normal"/>
    <w:link w:val="FooterChar"/>
    <w:uiPriority w:val="99"/>
    <w:semiHidden/>
    <w:unhideWhenUsed/>
    <w:rsid w:val="006202FB"/>
  </w:style>
  <w:style w:type="character" w:customStyle="1" w:styleId="FooterChar">
    <w:name w:val="Footer Char"/>
    <w:basedOn w:val="DefaultParagraphFont"/>
    <w:link w:val="Footer"/>
    <w:uiPriority w:val="99"/>
    <w:semiHidden/>
    <w:rsid w:val="006202FB"/>
  </w:style>
  <w:style w:type="paragraph" w:styleId="TOC9">
    <w:name w:val="toc 9"/>
    <w:basedOn w:val="Normal"/>
    <w:next w:val="Normal"/>
    <w:autoRedefine/>
    <w:uiPriority w:val="39"/>
    <w:semiHidden/>
    <w:unhideWhenUsed/>
    <w:rsid w:val="006202FB"/>
    <w:pPr>
      <w:spacing w:after="120"/>
      <w:ind w:left="1757"/>
    </w:pPr>
  </w:style>
  <w:style w:type="paragraph" w:styleId="NoSpacing">
    <w:name w:val="No Spacing"/>
    <w:uiPriority w:val="1"/>
    <w:qFormat/>
    <w:rsid w:val="006202FB"/>
  </w:style>
  <w:style w:type="paragraph" w:styleId="ListParagraph">
    <w:name w:val="List Paragraph"/>
    <w:basedOn w:val="Normal"/>
    <w:uiPriority w:val="34"/>
    <w:unhideWhenUsed/>
    <w:qFormat/>
    <w:rsid w:val="00DC2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97822">
      <w:bodyDiv w:val="1"/>
      <w:marLeft w:val="0"/>
      <w:marRight w:val="0"/>
      <w:marTop w:val="0"/>
      <w:marBottom w:val="0"/>
      <w:divBdr>
        <w:top w:val="none" w:sz="0" w:space="0" w:color="auto"/>
        <w:left w:val="none" w:sz="0" w:space="0" w:color="auto"/>
        <w:bottom w:val="none" w:sz="0" w:space="0" w:color="auto"/>
        <w:right w:val="none" w:sz="0" w:space="0" w:color="auto"/>
      </w:divBdr>
    </w:div>
    <w:div w:id="12281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opez\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(blank)(2).dotx</Template>
  <TotalTime>163</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CA Junior Duck Stamp Winners</dc:title>
  <dc:subject>Art Contest</dc:subject>
  <dc:creator>ilopez</dc:creator>
  <cp:keywords/>
  <dc:description/>
  <cp:lastModifiedBy>Lopez, Ivette</cp:lastModifiedBy>
  <cp:revision>122</cp:revision>
  <dcterms:created xsi:type="dcterms:W3CDTF">2021-07-08T00:53:00Z</dcterms:created>
  <dcterms:modified xsi:type="dcterms:W3CDTF">2024-03-18T17:50:00Z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