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7D4" w14:textId="3FBC2A7A"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</w:t>
      </w:r>
      <w:r w:rsidR="00C25033">
        <w:rPr>
          <w:b/>
          <w:lang w:val="en-US"/>
        </w:rPr>
        <w:t>3</w:t>
      </w:r>
      <w:r w:rsidRPr="00DC2DC8">
        <w:rPr>
          <w:b/>
          <w:lang w:val="en-US"/>
        </w:rPr>
        <w:t xml:space="preserve">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14:paraId="4016FB59" w14:textId="77777777" w:rsidR="007E7605" w:rsidRDefault="007E7605" w:rsidP="009D4F0D">
      <w:pPr>
        <w:rPr>
          <w:b/>
          <w:lang w:val="en-US"/>
        </w:rPr>
      </w:pPr>
    </w:p>
    <w:p w14:paraId="4CB55E6C" w14:textId="77777777"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14:paraId="64F42DF3" w14:textId="29B72F38" w:rsidR="007E7605" w:rsidRDefault="00C25033" w:rsidP="007E760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MICHELLE LIN</w:t>
      </w:r>
    </w:p>
    <w:p w14:paraId="06939F85" w14:textId="77777777" w:rsidR="00A51877" w:rsidRDefault="00A51877" w:rsidP="00A51877">
      <w:pPr>
        <w:rPr>
          <w:lang w:val="en-US"/>
        </w:rPr>
      </w:pPr>
    </w:p>
    <w:p w14:paraId="685B556E" w14:textId="77777777"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14:paraId="12E94BEF" w14:textId="654B59DC" w:rsidR="00A51877" w:rsidRPr="00A51877" w:rsidRDefault="00C6755C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C6755C">
        <w:rPr>
          <w:lang w:val="en-US"/>
        </w:rPr>
        <w:t>"EACH ACT OF CONSERVATION IS A BRIGHT BRUSH STROKE ON THE CANVAS THAT IS OUR FUTURE."</w:t>
      </w:r>
      <w:r w:rsidR="00FA1104">
        <w:rPr>
          <w:lang w:val="en-US"/>
        </w:rPr>
        <w:t xml:space="preserve">– </w:t>
      </w:r>
      <w:r>
        <w:rPr>
          <w:lang w:val="en-US"/>
        </w:rPr>
        <w:t>SOPHIA FAN</w:t>
      </w:r>
    </w:p>
    <w:p w14:paraId="1B12C3AD" w14:textId="77777777" w:rsidR="007E7605" w:rsidRDefault="007E7605" w:rsidP="009D4F0D">
      <w:pPr>
        <w:rPr>
          <w:b/>
          <w:lang w:val="en-US"/>
        </w:rPr>
      </w:pPr>
    </w:p>
    <w:p w14:paraId="39E99200" w14:textId="77777777"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31121ECD" w14:textId="14407B5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STEVEN </w:t>
      </w:r>
      <w:r w:rsidR="00C64EBE">
        <w:rPr>
          <w:lang w:val="en-US"/>
        </w:rPr>
        <w:t>PI</w:t>
      </w:r>
    </w:p>
    <w:p w14:paraId="00434741" w14:textId="111D8F26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ASHLYN SU</w:t>
      </w:r>
    </w:p>
    <w:p w14:paraId="3609507D" w14:textId="238EF2A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RYAN SHEN</w:t>
      </w:r>
    </w:p>
    <w:p w14:paraId="3DFF24EA" w14:textId="0BB60DE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VALENTINA CHENG</w:t>
      </w:r>
    </w:p>
    <w:p w14:paraId="623F64E0" w14:textId="64E3BF48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LEYAO ELLA FAN</w:t>
      </w:r>
    </w:p>
    <w:p w14:paraId="102E1C95" w14:textId="535C0B7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SHENGEN LI</w:t>
      </w:r>
    </w:p>
    <w:p w14:paraId="0D30AEE6" w14:textId="786BAD9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CLARA QIANG</w:t>
      </w:r>
    </w:p>
    <w:p w14:paraId="55EFF58A" w14:textId="2F93673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VIKTOR IVANCHIKOV</w:t>
      </w:r>
    </w:p>
    <w:p w14:paraId="44EB83DE" w14:textId="579259F4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SOYOON JEONG</w:t>
      </w:r>
    </w:p>
    <w:p w14:paraId="486599A1" w14:textId="14C3098F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LORIE WU</w:t>
      </w:r>
    </w:p>
    <w:p w14:paraId="19526B00" w14:textId="77E363CE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ELLY JUNG</w:t>
      </w:r>
    </w:p>
    <w:p w14:paraId="6978D8A9" w14:textId="0D33BE5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VIVIAN KIM</w:t>
      </w:r>
    </w:p>
    <w:p w14:paraId="7CDE7DC4" w14:textId="77777777" w:rsidR="00C64EBE" w:rsidRPr="00C64EBE" w:rsidRDefault="00C64EBE" w:rsidP="00C64EBE">
      <w:pPr>
        <w:rPr>
          <w:lang w:val="en-US"/>
        </w:rPr>
      </w:pPr>
    </w:p>
    <w:p w14:paraId="4FDC3924" w14:textId="77777777"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14:paraId="15FF365C" w14:textId="071E6D42" w:rsidR="00737BE7" w:rsidRDefault="00737BE7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"WILDLIFE, A TREASURE TO BE HOLD; THEIR HABITAT, WHERE THEIR STORIES ARE TOLD. PRESERVING THEIR HOME, WE PRESERVE THE BEAUTY AND WONDER OF THE NATURAL WORLD."</w:t>
      </w:r>
      <w:r>
        <w:rPr>
          <w:lang w:val="en-US"/>
        </w:rPr>
        <w:t xml:space="preserve"> – ELLA QIU</w:t>
      </w:r>
    </w:p>
    <w:p w14:paraId="745F6060" w14:textId="13F0A915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"YESTERDAY'S CONSERVATION GIFTED AS THE BEAUTY OF TODAY, BUT TODAY'S EFFORTS GIFT US THE LIFE OF TOMORROW"</w:t>
      </w:r>
      <w:r>
        <w:rPr>
          <w:lang w:val="en-US"/>
        </w:rPr>
        <w:t xml:space="preserve"> – AUDREY PAPASIN </w:t>
      </w:r>
    </w:p>
    <w:p w14:paraId="12934D18" w14:textId="77EC2048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"CONSERVATION IS A LOVE LETTER TO THE FUTURE"</w:t>
      </w:r>
      <w:r>
        <w:rPr>
          <w:lang w:val="en-US"/>
        </w:rPr>
        <w:t xml:space="preserve"> – MAIYA RALBOVSKY</w:t>
      </w:r>
    </w:p>
    <w:p w14:paraId="02EB093C" w14:textId="77777777" w:rsidR="00465632" w:rsidRPr="00465632" w:rsidRDefault="00465632" w:rsidP="00465632">
      <w:pPr>
        <w:ind w:left="360"/>
        <w:rPr>
          <w:b/>
          <w:lang w:val="en-US"/>
        </w:rPr>
      </w:pPr>
    </w:p>
    <w:p w14:paraId="1FE65115" w14:textId="77777777"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00AEBB7F" w14:textId="55FE07E1" w:rsidR="00615320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WILLIAM SHAO</w:t>
      </w:r>
    </w:p>
    <w:p w14:paraId="0D811E14" w14:textId="489B73AA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MAGGIE WU</w:t>
      </w:r>
    </w:p>
    <w:p w14:paraId="0EB10B17" w14:textId="580338B2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ELLA QIU</w:t>
      </w:r>
    </w:p>
    <w:p w14:paraId="0EA2E3E7" w14:textId="794D9AAC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DANIEL </w:t>
      </w:r>
      <w:r w:rsidR="000F2D40">
        <w:rPr>
          <w:lang w:val="en-US"/>
        </w:rPr>
        <w:t>ZHOU</w:t>
      </w:r>
    </w:p>
    <w:p w14:paraId="1F14DDD5" w14:textId="25679E8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ERIC SHEN</w:t>
      </w:r>
    </w:p>
    <w:p w14:paraId="133A81BC" w14:textId="7EAAE139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DEVYN JIN</w:t>
      </w:r>
    </w:p>
    <w:p w14:paraId="7C8F48BB" w14:textId="433B180F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EMMA KIBUKEVYCH</w:t>
      </w:r>
    </w:p>
    <w:p w14:paraId="4D16BF9B" w14:textId="6916302B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ANNA JIANG</w:t>
      </w:r>
    </w:p>
    <w:p w14:paraId="1342DBAF" w14:textId="251B3413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HAILEY JUNG</w:t>
      </w:r>
    </w:p>
    <w:p w14:paraId="1FA98031" w14:textId="64EF2D17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AUDREY SHENG</w:t>
      </w:r>
    </w:p>
    <w:p w14:paraId="46A1BD06" w14:textId="44642C9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SOPHIA FAN</w:t>
      </w:r>
    </w:p>
    <w:p w14:paraId="5210724E" w14:textId="1B4ED87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MEINING WU</w:t>
      </w:r>
    </w:p>
    <w:p w14:paraId="68CCA3F4" w14:textId="36A5A803" w:rsidR="009D4F0D" w:rsidRPr="006A3459" w:rsidRDefault="00F910AF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ASHLEY PARK</w:t>
      </w:r>
    </w:p>
    <w:p w14:paraId="0DBABC02" w14:textId="77777777"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14:paraId="5EB56F46" w14:textId="36F5F732" w:rsidR="006A3459" w:rsidRPr="006A3459" w:rsidRDefault="006A3459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6A3459">
        <w:rPr>
          <w:lang w:val="en-US"/>
        </w:rPr>
        <w:t>"WE ALL NEED TO FULFILL OUR RESPONSIBILITIES TO PROTECT MOTHER EARTH."</w:t>
      </w:r>
      <w:r>
        <w:rPr>
          <w:lang w:val="en-US"/>
        </w:rPr>
        <w:t xml:space="preserve"> – WILLIAM SHAO</w:t>
      </w:r>
    </w:p>
    <w:p w14:paraId="3BBC4CC2" w14:textId="4C032FA6" w:rsidR="00CA10BD" w:rsidRPr="002C44D7" w:rsidRDefault="00AE648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 xml:space="preserve">"CARE FOR NATURE AND NATURE WILL CARE FOR YOU" – DANEILY AMEZQUITA </w:t>
      </w:r>
    </w:p>
    <w:p w14:paraId="0D992C16" w14:textId="24F0C0BE" w:rsidR="00AE6482" w:rsidRDefault="002C44D7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>"CARING ABOUT THE ENVIRONMENT THROUGH ART ALLOWS PEOPLE TO ENJOY THE ART OF CONSERVATION ITSELF."</w:t>
      </w:r>
      <w:r>
        <w:rPr>
          <w:lang w:val="en-US"/>
        </w:rPr>
        <w:t xml:space="preserve"> – HAURA HUSAIN</w:t>
      </w:r>
    </w:p>
    <w:p w14:paraId="431EFCE9" w14:textId="2E6CF7AA" w:rsidR="00DC4552" w:rsidRPr="002C44D7" w:rsidRDefault="00DC455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DC4552">
        <w:rPr>
          <w:lang w:val="en-US"/>
        </w:rPr>
        <w:t>"NATURE IS THE GREATEST ARTIST, WE SHOULD PROTECT EACH SPECIES AS WE WOULD THE MONA LISA."</w:t>
      </w:r>
      <w:r>
        <w:rPr>
          <w:lang w:val="en-US"/>
        </w:rPr>
        <w:t xml:space="preserve"> – JINA NAM</w:t>
      </w:r>
    </w:p>
    <w:p w14:paraId="6705A0B7" w14:textId="77777777" w:rsidR="006A3459" w:rsidRPr="006A3459" w:rsidRDefault="006A3459" w:rsidP="006A3459">
      <w:pPr>
        <w:rPr>
          <w:b/>
          <w:lang w:val="en-US"/>
        </w:rPr>
      </w:pPr>
    </w:p>
    <w:p w14:paraId="41D973EF" w14:textId="77777777"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14:paraId="4D81EB07" w14:textId="49F7D6E0" w:rsidR="00CA10BD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 w:rsidRPr="00A447EF">
        <w:rPr>
          <w:lang w:val="en-US"/>
        </w:rPr>
        <w:t>SOFIA GUO</w:t>
      </w:r>
    </w:p>
    <w:p w14:paraId="43FB3BCC" w14:textId="30E3B5E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YI WANG</w:t>
      </w:r>
    </w:p>
    <w:p w14:paraId="2AC5326F" w14:textId="1F977C3C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LUKE JI</w:t>
      </w:r>
    </w:p>
    <w:p w14:paraId="1185DF25" w14:textId="686D106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AVERY ERBEN</w:t>
      </w:r>
    </w:p>
    <w:p w14:paraId="3B1C500F" w14:textId="53C5A022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NICOLE KOU</w:t>
      </w:r>
    </w:p>
    <w:p w14:paraId="5F9D0D8B" w14:textId="2BF9787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ADAM NAVES</w:t>
      </w:r>
    </w:p>
    <w:p w14:paraId="1C8E38E1" w14:textId="53D29F01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OLIVIA LI</w:t>
      </w:r>
    </w:p>
    <w:p w14:paraId="522AC11B" w14:textId="05A299A9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DARIA BADRAL</w:t>
      </w:r>
    </w:p>
    <w:p w14:paraId="49ED9D85" w14:textId="1149BB7D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ETHAN HAO</w:t>
      </w:r>
    </w:p>
    <w:p w14:paraId="54AA5438" w14:textId="05C2B15B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CHENXIN VERA ZHOU</w:t>
      </w:r>
    </w:p>
    <w:p w14:paraId="191A9933" w14:textId="48727794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JAKE DONG</w:t>
      </w:r>
    </w:p>
    <w:p w14:paraId="6A623484" w14:textId="6DDBFBF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RAJVI SHAH</w:t>
      </w:r>
    </w:p>
    <w:p w14:paraId="2B5F5C2D" w14:textId="21785271" w:rsidR="00A447EF" w:rsidRP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HEEJAE LEE</w:t>
      </w:r>
    </w:p>
    <w:p w14:paraId="6BFCBF47" w14:textId="77777777" w:rsidR="00A447EF" w:rsidRPr="00A447EF" w:rsidRDefault="00A447EF" w:rsidP="00A447EF">
      <w:pPr>
        <w:rPr>
          <w:color w:val="FF0000"/>
          <w:lang w:val="en-US"/>
        </w:rPr>
      </w:pPr>
    </w:p>
    <w:p w14:paraId="0C2252CC" w14:textId="77777777" w:rsidR="00CA10BD" w:rsidRDefault="00CA10BD" w:rsidP="00CA10BD">
      <w:pPr>
        <w:rPr>
          <w:lang w:val="en-US"/>
        </w:rPr>
      </w:pPr>
      <w:r w:rsidRPr="006A7F0A">
        <w:rPr>
          <w:b/>
          <w:lang w:val="en-US"/>
        </w:rPr>
        <w:t>3</w:t>
      </w:r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 xml:space="preserve">PLACE CONSERVATION MESSAGE  </w:t>
      </w:r>
    </w:p>
    <w:p w14:paraId="653AD550" w14:textId="458D24EB" w:rsidR="00F85DFB" w:rsidRDefault="00F85DF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F85DFB">
        <w:rPr>
          <w:lang w:val="en-US"/>
        </w:rPr>
        <w:t>"EVEN THOUGH KIDS ARE YOUNG THEY CAN LEARN AND THEN TEACH PEOPLE ABOUT WATERFOWL"</w:t>
      </w:r>
      <w:r w:rsidR="008A6FEC">
        <w:rPr>
          <w:lang w:val="en-US"/>
        </w:rPr>
        <w:t xml:space="preserve"> – ELLIE HEACOCK</w:t>
      </w:r>
    </w:p>
    <w:p w14:paraId="57FB589C" w14:textId="520FAFB9" w:rsidR="00B403EF" w:rsidRDefault="00B403EF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B403EF">
        <w:rPr>
          <w:lang w:val="en-US"/>
        </w:rPr>
        <w:t>"MOTHER NATURE INSPIRES US WITH HER BEAUTY, WE SHOULD WORK TOGETHER TO PRESERVE IT FOR FUTURE GENERATIONS."</w:t>
      </w:r>
      <w:r>
        <w:rPr>
          <w:lang w:val="en-US"/>
        </w:rPr>
        <w:t xml:space="preserve"> – CLARA QIANG</w:t>
      </w:r>
    </w:p>
    <w:p w14:paraId="502EAE06" w14:textId="77777777" w:rsidR="003F1A27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"THE GREAT JOURNEY OF CONSERVATION BEGINS WITH A SINGLE STEP. LET'S LIFT OUR FEET AND MOVE OUR HANDS TO BUILD A BRIGHTER FUTURE FOR OUR DUCK FRIENDS."</w:t>
      </w:r>
      <w:r>
        <w:rPr>
          <w:lang w:val="en-US"/>
        </w:rPr>
        <w:t xml:space="preserve"> – ANGELINE SU</w:t>
      </w:r>
    </w:p>
    <w:p w14:paraId="56E0E581" w14:textId="5EEF007A" w:rsidR="007E562D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"OUT OF RESPECT AND ADMIRATION, WE SHOULD COLLECTIVELY WORK TO PRESERVE THE RARE, EPHEMERAL BEAUTY IN THE WONDERS OF WILDLIFE"</w:t>
      </w:r>
      <w:r w:rsidR="000F2D96">
        <w:rPr>
          <w:lang w:val="en-US"/>
        </w:rPr>
        <w:t xml:space="preserve"> – KAREN ZHANG</w:t>
      </w:r>
    </w:p>
    <w:p w14:paraId="3A0468D2" w14:textId="77777777" w:rsidR="003F1A27" w:rsidRPr="003F1A27" w:rsidRDefault="003F1A27" w:rsidP="003F1A27">
      <w:pPr>
        <w:pStyle w:val="ListParagraph"/>
        <w:rPr>
          <w:lang w:val="en-US"/>
        </w:rPr>
      </w:pPr>
    </w:p>
    <w:p w14:paraId="5541143A" w14:textId="77777777"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14:paraId="3CB1D6DA" w14:textId="72188954" w:rsid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MELODY YU</w:t>
      </w:r>
    </w:p>
    <w:p w14:paraId="325958CC" w14:textId="3D0CAEC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JASON YAKIMTSEV</w:t>
      </w:r>
    </w:p>
    <w:p w14:paraId="2A99F22B" w14:textId="36DB4FB6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NICOLE TOKARIEV</w:t>
      </w:r>
    </w:p>
    <w:p w14:paraId="168DD7C2" w14:textId="648B2A07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ANGELA DENG</w:t>
      </w:r>
    </w:p>
    <w:p w14:paraId="49D845FA" w14:textId="665CBAF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AUDREY FANG</w:t>
      </w:r>
    </w:p>
    <w:p w14:paraId="0E7E6351" w14:textId="3B0D120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JEREMY YANG</w:t>
      </w:r>
    </w:p>
    <w:p w14:paraId="7F7A9C77" w14:textId="1DF4705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CELESTE CAMARENA</w:t>
      </w:r>
    </w:p>
    <w:p w14:paraId="45879174" w14:textId="5EF3551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VICTORIA TOPETE</w:t>
      </w:r>
    </w:p>
    <w:p w14:paraId="38153CE3" w14:textId="161FDB95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AUDREY PAPASIN</w:t>
      </w:r>
    </w:p>
    <w:p w14:paraId="5F37AE6E" w14:textId="53B4EC03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ALLIE QWAN</w:t>
      </w:r>
    </w:p>
    <w:p w14:paraId="5ECF0050" w14:textId="2592133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KEXUAN CHEN</w:t>
      </w:r>
    </w:p>
    <w:p w14:paraId="6FF8F063" w14:textId="5D579F10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JULIO CESAR OROZCO</w:t>
      </w:r>
    </w:p>
    <w:p w14:paraId="057E195C" w14:textId="6F5ADF51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KATIE QWAN</w:t>
      </w:r>
    </w:p>
    <w:p w14:paraId="0C3621D6" w14:textId="57ACE0AA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GABRIELA </w:t>
      </w:r>
      <w:r w:rsidR="004A729D">
        <w:rPr>
          <w:lang w:val="en-US"/>
        </w:rPr>
        <w:t>LOPEZ</w:t>
      </w:r>
    </w:p>
    <w:p w14:paraId="452F7251" w14:textId="387198F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LUCY LI</w:t>
      </w:r>
    </w:p>
    <w:p w14:paraId="790624A0" w14:textId="1E092EA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EMILY GUO</w:t>
      </w:r>
    </w:p>
    <w:p w14:paraId="6150727F" w14:textId="4072B9EB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MARIA GALLEGOS</w:t>
      </w:r>
    </w:p>
    <w:p w14:paraId="0C533248" w14:textId="58C6C3A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TAN YU</w:t>
      </w:r>
    </w:p>
    <w:p w14:paraId="5C4CF911" w14:textId="74228CA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YULLY SEO</w:t>
      </w:r>
    </w:p>
    <w:p w14:paraId="6C7B34FD" w14:textId="11599CE2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LUCAS CHIANG</w:t>
      </w:r>
    </w:p>
    <w:p w14:paraId="35E4344A" w14:textId="6582CFE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ANGELINE SU</w:t>
      </w:r>
    </w:p>
    <w:p w14:paraId="666F1B72" w14:textId="2877A3C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GEMMA FORERO</w:t>
      </w:r>
    </w:p>
    <w:p w14:paraId="10D40CD3" w14:textId="0168AF9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EVE ZHONG</w:t>
      </w:r>
    </w:p>
    <w:p w14:paraId="2824FD83" w14:textId="2A5C2F7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DANIEL YU</w:t>
      </w:r>
    </w:p>
    <w:p w14:paraId="2D966BEF" w14:textId="508320A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TOMOKI URATA</w:t>
      </w:r>
    </w:p>
    <w:p w14:paraId="51894C63" w14:textId="4A291046" w:rsidR="004D3F18" w:rsidRP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ANDREW HAN</w:t>
      </w:r>
    </w:p>
    <w:p w14:paraId="41EF3621" w14:textId="77777777" w:rsidR="00D610D1" w:rsidRDefault="00D610D1" w:rsidP="00FD29C7">
      <w:pPr>
        <w:rPr>
          <w:lang w:val="en-US"/>
        </w:rPr>
      </w:pPr>
    </w:p>
    <w:p w14:paraId="36666DF4" w14:textId="77777777"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14:paraId="57B225B2" w14:textId="5AE57F46" w:rsidR="004C6EAC" w:rsidRDefault="004C6EAC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4C6EAC">
        <w:rPr>
          <w:lang w:val="en-US"/>
        </w:rPr>
        <w:t>"WE CAN USE ART TO TEACH PEOPLE ABOUT WATERFOWL”</w:t>
      </w:r>
      <w:r>
        <w:rPr>
          <w:lang w:val="en-US"/>
        </w:rPr>
        <w:t xml:space="preserve"> – ITZAE L</w:t>
      </w:r>
      <w:r w:rsidR="00C05C53">
        <w:rPr>
          <w:lang w:val="en-US"/>
        </w:rPr>
        <w:t>OPEZ</w:t>
      </w:r>
      <w:r>
        <w:rPr>
          <w:lang w:val="en-US"/>
        </w:rPr>
        <w:t xml:space="preserve">  </w:t>
      </w:r>
    </w:p>
    <w:p w14:paraId="6117670B" w14:textId="516E2256" w:rsidR="00C05C53" w:rsidRDefault="00C05C53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C05C53">
        <w:rPr>
          <w:lang w:val="en-US"/>
        </w:rPr>
        <w:t>"CONSERVATION IS IMPORTANT SO WE HAVE BIRDS AND ANIMALS FOR THE FUTURE"</w:t>
      </w:r>
      <w:r w:rsidR="00777CC8">
        <w:rPr>
          <w:lang w:val="en-US"/>
        </w:rPr>
        <w:t xml:space="preserve"> – NATALIA LOZA REYNOSE</w:t>
      </w:r>
    </w:p>
    <w:p w14:paraId="7DD7371F" w14:textId="0B8A726B" w:rsidR="007365D6" w:rsidRDefault="007365D6" w:rsidP="00D33307">
      <w:pPr>
        <w:pStyle w:val="ListParagraph"/>
        <w:numPr>
          <w:ilvl w:val="0"/>
          <w:numId w:val="34"/>
        </w:numPr>
        <w:rPr>
          <w:lang w:val="en-US"/>
        </w:rPr>
      </w:pPr>
      <w:r w:rsidRPr="007365D6">
        <w:rPr>
          <w:lang w:val="en-US"/>
        </w:rPr>
        <w:t>"CONSERVATION IS IMPORTANT FOR THE FUTURE OF ALL WILDLIFE"</w:t>
      </w:r>
      <w:r>
        <w:rPr>
          <w:lang w:val="en-US"/>
        </w:rPr>
        <w:t xml:space="preserve"> – JORDAN PARKER</w:t>
      </w:r>
    </w:p>
    <w:p w14:paraId="74CE3759" w14:textId="290A90D3" w:rsidR="003F602E" w:rsidRDefault="003F602E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3F602E">
        <w:rPr>
          <w:lang w:val="en-US"/>
        </w:rPr>
        <w:t>"NATURE IS A COLORFUL AND BEAUTIFUL PLACE FULL OF LIFE. WE SHOULD RESPECT IT AND CONSERVE NATURE"</w:t>
      </w:r>
      <w:r>
        <w:rPr>
          <w:lang w:val="en-US"/>
        </w:rPr>
        <w:t xml:space="preserve"> - OLIVIA LI</w:t>
      </w:r>
    </w:p>
    <w:p w14:paraId="4F4F8CB4" w14:textId="2A9E4409" w:rsidR="00E754B3" w:rsidRDefault="00E754B3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E754B3">
        <w:rPr>
          <w:lang w:val="en-US"/>
        </w:rPr>
        <w:t>"CHERISH THE NATURE WHILE THE DUCKS ARE STILL AROUND."</w:t>
      </w:r>
      <w:r>
        <w:rPr>
          <w:lang w:val="en-US"/>
        </w:rPr>
        <w:t xml:space="preserve"> – EMILY HONG</w:t>
      </w:r>
    </w:p>
    <w:p w14:paraId="2F4E0CAB" w14:textId="49B83830" w:rsidR="009B26F5" w:rsidRDefault="009B26F5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9B26F5">
        <w:rPr>
          <w:lang w:val="en-US"/>
        </w:rPr>
        <w:t>"EVERY LITTLE ACT OF CONSERVATION IS INDISPENSABLE. WITHOUT IT, NATURE'S BEAUTY CANNOT LAST."</w:t>
      </w:r>
      <w:r>
        <w:rPr>
          <w:lang w:val="en-US"/>
        </w:rPr>
        <w:t xml:space="preserve"> – NINA GUPTA</w:t>
      </w:r>
    </w:p>
    <w:p w14:paraId="300574B3" w14:textId="77777777" w:rsidR="007F0384" w:rsidRDefault="00E331BE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E331BE">
        <w:rPr>
          <w:lang w:val="en-US"/>
        </w:rPr>
        <w:t>"THE FLAMES OF HOPE FOR THE SOLUTION OF WILDLIFE FLICKERS, YET I BELIEVE SOME DAY A STRONG GUST OF WIND WILL FAN THE SPARK ENOUGH TO CREATE THE REVOLUTION WE DESIRE."</w:t>
      </w:r>
      <w:r>
        <w:rPr>
          <w:lang w:val="en-US"/>
        </w:rPr>
        <w:t xml:space="preserve"> – JONN ZHANG</w:t>
      </w:r>
    </w:p>
    <w:p w14:paraId="32B8AB8F" w14:textId="574211AD" w:rsidR="00F749E0" w:rsidRPr="007F0384" w:rsidRDefault="007F0384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7F0384">
        <w:rPr>
          <w:lang w:val="en-US"/>
        </w:rPr>
        <w:t>"CONSERVATION IS MORE THAN PROTECTING NATURE. IT IS THE WAY TO ENSURE A SUSTAINABLE FUTURE."</w:t>
      </w:r>
      <w:r>
        <w:rPr>
          <w:lang w:val="en-US"/>
        </w:rPr>
        <w:t xml:space="preserve"> – ROHIT PAMIDI</w:t>
      </w:r>
    </w:p>
    <w:p w14:paraId="0F4CBCF0" w14:textId="77777777" w:rsidR="007F0384" w:rsidRPr="00B0653E" w:rsidRDefault="007F0384" w:rsidP="00F749E0">
      <w:pPr>
        <w:pStyle w:val="ListParagraph"/>
        <w:rPr>
          <w:b/>
          <w:lang w:val="en-US"/>
        </w:rPr>
      </w:pPr>
    </w:p>
    <w:p w14:paraId="14C90695" w14:textId="77777777"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</w:p>
    <w:p w14:paraId="1FDEE390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ANNA IBARRA</w:t>
      </w:r>
    </w:p>
    <w:p w14:paraId="742502A7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HANNAH LEI</w:t>
      </w:r>
    </w:p>
    <w:p w14:paraId="5B937E8D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BROOKE MAMER</w:t>
      </w:r>
    </w:p>
    <w:p w14:paraId="13BD4B35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RIVER CHU</w:t>
      </w:r>
    </w:p>
    <w:p w14:paraId="22E0C055" w14:textId="76917266" w:rsidR="00504CCE" w:rsidRDefault="006B605F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ITZAE LOPEZ </w:t>
      </w:r>
    </w:p>
    <w:p w14:paraId="75D77711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CATHERINE MENG</w:t>
      </w:r>
    </w:p>
    <w:p w14:paraId="2A4BEF33" w14:textId="1D051BF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JESSICA LOPEZ</w:t>
      </w:r>
    </w:p>
    <w:p w14:paraId="3CACF706" w14:textId="680FD1FD" w:rsidR="008D0538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ABBIE ZHANG</w:t>
      </w:r>
      <w:r w:rsidR="008D0538" w:rsidRPr="00504CCE">
        <w:rPr>
          <w:lang w:val="en-US"/>
        </w:rPr>
        <w:t xml:space="preserve"> </w:t>
      </w:r>
    </w:p>
    <w:p w14:paraId="41F7B445" w14:textId="3A4C084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lastRenderedPageBreak/>
        <w:t>DESTINY CORTEZ</w:t>
      </w:r>
    </w:p>
    <w:p w14:paraId="11E5EA74" w14:textId="4F0C2A2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JOEL SOTO</w:t>
      </w:r>
    </w:p>
    <w:p w14:paraId="20BB342E" w14:textId="2175C72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SOPHIA VALDOVINOS</w:t>
      </w:r>
    </w:p>
    <w:p w14:paraId="3E66F94A" w14:textId="5B2CF40B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EVAN LU</w:t>
      </w:r>
    </w:p>
    <w:p w14:paraId="669B434E" w14:textId="24F34EC2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ANTHONY PAYUYO</w:t>
      </w:r>
    </w:p>
    <w:p w14:paraId="252120C0" w14:textId="2B1E80B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EDWARD WANG</w:t>
      </w:r>
    </w:p>
    <w:p w14:paraId="4C3BA59F" w14:textId="39A6D34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MATTHEW YAKIMTSEV</w:t>
      </w:r>
    </w:p>
    <w:p w14:paraId="50037AFE" w14:textId="6187AE8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YUENING IRENE ZHAO</w:t>
      </w:r>
    </w:p>
    <w:p w14:paraId="2D3EBAB9" w14:textId="0512B38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GIORARMANN MALAGON</w:t>
      </w:r>
    </w:p>
    <w:p w14:paraId="397CE7A1" w14:textId="05FDFCE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LEONARDO SANCHEZ</w:t>
      </w:r>
    </w:p>
    <w:p w14:paraId="7BDCF1BA" w14:textId="3D3BE55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HAURA HUSAIN</w:t>
      </w:r>
    </w:p>
    <w:p w14:paraId="3DDA490B" w14:textId="0EF4F21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TIANA DE LOS SANTOS</w:t>
      </w:r>
    </w:p>
    <w:p w14:paraId="65F85C1B" w14:textId="3210E87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SARA BYUN</w:t>
      </w:r>
    </w:p>
    <w:p w14:paraId="4DB2791D" w14:textId="54E1C9C8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JIAYIN LI</w:t>
      </w:r>
    </w:p>
    <w:p w14:paraId="7506E8CD" w14:textId="440FF4C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ESMERALDA SANTAROSA</w:t>
      </w:r>
    </w:p>
    <w:p w14:paraId="332F8B95" w14:textId="40B49DE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ISABELLA BAEZ</w:t>
      </w:r>
    </w:p>
    <w:p w14:paraId="6C19F922" w14:textId="7C868581" w:rsidR="00504CCE" w:rsidRP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KAYLA MELLOTT</w:t>
      </w:r>
    </w:p>
    <w:sectPr w:rsidR="00504CCE" w:rsidRPr="0050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65969657">
    <w:abstractNumId w:val="27"/>
  </w:num>
  <w:num w:numId="2" w16cid:durableId="729618111">
    <w:abstractNumId w:val="15"/>
  </w:num>
  <w:num w:numId="3" w16cid:durableId="922907793">
    <w:abstractNumId w:val="10"/>
  </w:num>
  <w:num w:numId="4" w16cid:durableId="1854759019">
    <w:abstractNumId w:val="31"/>
  </w:num>
  <w:num w:numId="5" w16cid:durableId="1406610135">
    <w:abstractNumId w:val="17"/>
  </w:num>
  <w:num w:numId="6" w16cid:durableId="1070075637">
    <w:abstractNumId w:val="21"/>
  </w:num>
  <w:num w:numId="7" w16cid:durableId="2068214193">
    <w:abstractNumId w:val="25"/>
  </w:num>
  <w:num w:numId="8" w16cid:durableId="69739503">
    <w:abstractNumId w:val="9"/>
  </w:num>
  <w:num w:numId="9" w16cid:durableId="775640392">
    <w:abstractNumId w:val="7"/>
  </w:num>
  <w:num w:numId="10" w16cid:durableId="1323855915">
    <w:abstractNumId w:val="6"/>
  </w:num>
  <w:num w:numId="11" w16cid:durableId="1790975100">
    <w:abstractNumId w:val="5"/>
  </w:num>
  <w:num w:numId="12" w16cid:durableId="700860944">
    <w:abstractNumId w:val="4"/>
  </w:num>
  <w:num w:numId="13" w16cid:durableId="55593563">
    <w:abstractNumId w:val="8"/>
  </w:num>
  <w:num w:numId="14" w16cid:durableId="125127767">
    <w:abstractNumId w:val="3"/>
  </w:num>
  <w:num w:numId="15" w16cid:durableId="2084179897">
    <w:abstractNumId w:val="2"/>
  </w:num>
  <w:num w:numId="16" w16cid:durableId="1665431125">
    <w:abstractNumId w:val="1"/>
  </w:num>
  <w:num w:numId="17" w16cid:durableId="1879079307">
    <w:abstractNumId w:val="0"/>
  </w:num>
  <w:num w:numId="18" w16cid:durableId="882594608">
    <w:abstractNumId w:val="18"/>
  </w:num>
  <w:num w:numId="19" w16cid:durableId="1346131647">
    <w:abstractNumId w:val="19"/>
  </w:num>
  <w:num w:numId="20" w16cid:durableId="414211050">
    <w:abstractNumId w:val="28"/>
  </w:num>
  <w:num w:numId="21" w16cid:durableId="185169885">
    <w:abstractNumId w:val="23"/>
  </w:num>
  <w:num w:numId="22" w16cid:durableId="115417844">
    <w:abstractNumId w:val="13"/>
  </w:num>
  <w:num w:numId="23" w16cid:durableId="602881020">
    <w:abstractNumId w:val="33"/>
  </w:num>
  <w:num w:numId="24" w16cid:durableId="1391418920">
    <w:abstractNumId w:val="20"/>
  </w:num>
  <w:num w:numId="25" w16cid:durableId="811291137">
    <w:abstractNumId w:val="16"/>
  </w:num>
  <w:num w:numId="26" w16cid:durableId="1331326842">
    <w:abstractNumId w:val="22"/>
  </w:num>
  <w:num w:numId="27" w16cid:durableId="1123689727">
    <w:abstractNumId w:val="12"/>
  </w:num>
  <w:num w:numId="28" w16cid:durableId="1509909895">
    <w:abstractNumId w:val="30"/>
  </w:num>
  <w:num w:numId="29" w16cid:durableId="1653829547">
    <w:abstractNumId w:val="11"/>
  </w:num>
  <w:num w:numId="30" w16cid:durableId="837354309">
    <w:abstractNumId w:val="24"/>
  </w:num>
  <w:num w:numId="31" w16cid:durableId="1285381905">
    <w:abstractNumId w:val="26"/>
  </w:num>
  <w:num w:numId="32" w16cid:durableId="971252741">
    <w:abstractNumId w:val="29"/>
  </w:num>
  <w:num w:numId="33" w16cid:durableId="757023036">
    <w:abstractNumId w:val="14"/>
  </w:num>
  <w:num w:numId="34" w16cid:durableId="5676122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740F8"/>
    <w:rsid w:val="000C113F"/>
    <w:rsid w:val="000F2D40"/>
    <w:rsid w:val="000F2D96"/>
    <w:rsid w:val="0016201F"/>
    <w:rsid w:val="00221542"/>
    <w:rsid w:val="002C44D7"/>
    <w:rsid w:val="002D3FE9"/>
    <w:rsid w:val="00320987"/>
    <w:rsid w:val="00363319"/>
    <w:rsid w:val="003633A3"/>
    <w:rsid w:val="003B2D57"/>
    <w:rsid w:val="003D2D33"/>
    <w:rsid w:val="003F1A27"/>
    <w:rsid w:val="003F602E"/>
    <w:rsid w:val="00415C7E"/>
    <w:rsid w:val="00465632"/>
    <w:rsid w:val="004A729D"/>
    <w:rsid w:val="004C6EAC"/>
    <w:rsid w:val="004D3F18"/>
    <w:rsid w:val="00504CCE"/>
    <w:rsid w:val="005461CE"/>
    <w:rsid w:val="00546487"/>
    <w:rsid w:val="0059345B"/>
    <w:rsid w:val="00595F1F"/>
    <w:rsid w:val="005E4963"/>
    <w:rsid w:val="00615320"/>
    <w:rsid w:val="006202FB"/>
    <w:rsid w:val="00633394"/>
    <w:rsid w:val="00645252"/>
    <w:rsid w:val="006A3459"/>
    <w:rsid w:val="006A7F0A"/>
    <w:rsid w:val="006B20F7"/>
    <w:rsid w:val="006B605F"/>
    <w:rsid w:val="006D3D74"/>
    <w:rsid w:val="007365D6"/>
    <w:rsid w:val="00737BE7"/>
    <w:rsid w:val="00765638"/>
    <w:rsid w:val="00767BB2"/>
    <w:rsid w:val="00777CC8"/>
    <w:rsid w:val="007B6EAB"/>
    <w:rsid w:val="007E562D"/>
    <w:rsid w:val="007E7605"/>
    <w:rsid w:val="007E7F75"/>
    <w:rsid w:val="007F0384"/>
    <w:rsid w:val="007F6CB9"/>
    <w:rsid w:val="00805FFB"/>
    <w:rsid w:val="00827494"/>
    <w:rsid w:val="0083569A"/>
    <w:rsid w:val="00836079"/>
    <w:rsid w:val="008A6FEC"/>
    <w:rsid w:val="008D0538"/>
    <w:rsid w:val="008E6B43"/>
    <w:rsid w:val="00947615"/>
    <w:rsid w:val="00972BC5"/>
    <w:rsid w:val="00977889"/>
    <w:rsid w:val="00981602"/>
    <w:rsid w:val="009B26F5"/>
    <w:rsid w:val="009D4F0D"/>
    <w:rsid w:val="009E17BB"/>
    <w:rsid w:val="00A447EF"/>
    <w:rsid w:val="00A51877"/>
    <w:rsid w:val="00A55762"/>
    <w:rsid w:val="00A9204E"/>
    <w:rsid w:val="00AE6482"/>
    <w:rsid w:val="00B0653E"/>
    <w:rsid w:val="00B13532"/>
    <w:rsid w:val="00B16829"/>
    <w:rsid w:val="00B403EF"/>
    <w:rsid w:val="00B60CF8"/>
    <w:rsid w:val="00B75EA8"/>
    <w:rsid w:val="00B862AE"/>
    <w:rsid w:val="00BB5A21"/>
    <w:rsid w:val="00C05C53"/>
    <w:rsid w:val="00C25033"/>
    <w:rsid w:val="00C46377"/>
    <w:rsid w:val="00C534D4"/>
    <w:rsid w:val="00C64EBE"/>
    <w:rsid w:val="00C6755C"/>
    <w:rsid w:val="00C729E9"/>
    <w:rsid w:val="00CA10BD"/>
    <w:rsid w:val="00CD008E"/>
    <w:rsid w:val="00CD3CDA"/>
    <w:rsid w:val="00D06F49"/>
    <w:rsid w:val="00D16C61"/>
    <w:rsid w:val="00D26C45"/>
    <w:rsid w:val="00D468E1"/>
    <w:rsid w:val="00D610D1"/>
    <w:rsid w:val="00DC2DC8"/>
    <w:rsid w:val="00DC4552"/>
    <w:rsid w:val="00DD4DB0"/>
    <w:rsid w:val="00E200B8"/>
    <w:rsid w:val="00E331BE"/>
    <w:rsid w:val="00E754B3"/>
    <w:rsid w:val="00EB6703"/>
    <w:rsid w:val="00EE3C17"/>
    <w:rsid w:val="00F210B9"/>
    <w:rsid w:val="00F44E50"/>
    <w:rsid w:val="00F5757A"/>
    <w:rsid w:val="00F749E0"/>
    <w:rsid w:val="00F85DFB"/>
    <w:rsid w:val="00F910AF"/>
    <w:rsid w:val="00FA1104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117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131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 Junior Duck Stamp Winners</dc:title>
  <dc:subject>Art Contest</dc:subject>
  <dc:creator>ilopez</dc:creator>
  <cp:keywords/>
  <dc:description/>
  <cp:lastModifiedBy>Lopez, Ivette</cp:lastModifiedBy>
  <cp:revision>87</cp:revision>
  <dcterms:created xsi:type="dcterms:W3CDTF">2021-07-08T00:53:00Z</dcterms:created>
  <dcterms:modified xsi:type="dcterms:W3CDTF">2023-09-30T00:04:00Z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