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77D4" w14:textId="0FCF0CCF" w:rsidR="00DC2DC8" w:rsidRDefault="00DC2DC8" w:rsidP="009D4F0D">
      <w:pPr>
        <w:jc w:val="center"/>
        <w:rPr>
          <w:b/>
          <w:lang w:val="en-US"/>
        </w:rPr>
      </w:pPr>
      <w:r w:rsidRPr="00DC2DC8">
        <w:rPr>
          <w:b/>
          <w:lang w:val="en-US"/>
        </w:rPr>
        <w:t>202</w:t>
      </w:r>
      <w:r w:rsidR="003633A3">
        <w:rPr>
          <w:b/>
          <w:lang w:val="en-US"/>
        </w:rPr>
        <w:t>2</w:t>
      </w:r>
      <w:r w:rsidRPr="00DC2DC8">
        <w:rPr>
          <w:b/>
          <w:lang w:val="en-US"/>
        </w:rPr>
        <w:t xml:space="preserve"> CALIFORNIA JUNIOR DUCK STAMP</w:t>
      </w:r>
      <w:r w:rsidR="00B862AE">
        <w:rPr>
          <w:b/>
          <w:lang w:val="en-US"/>
        </w:rPr>
        <w:t xml:space="preserve"> </w:t>
      </w:r>
      <w:r w:rsidR="00FD29C7">
        <w:rPr>
          <w:b/>
          <w:lang w:val="en-US"/>
        </w:rPr>
        <w:t>WINNERS</w:t>
      </w:r>
    </w:p>
    <w:p w14:paraId="4016FB59" w14:textId="77777777" w:rsidR="007E7605" w:rsidRDefault="007E7605" w:rsidP="009D4F0D">
      <w:pPr>
        <w:rPr>
          <w:b/>
          <w:lang w:val="en-US"/>
        </w:rPr>
      </w:pPr>
    </w:p>
    <w:p w14:paraId="4CB55E6C" w14:textId="77777777" w:rsidR="00767BB2" w:rsidRPr="00767BB2" w:rsidRDefault="007E7605" w:rsidP="00767BB2">
      <w:pPr>
        <w:rPr>
          <w:lang w:val="en-US"/>
        </w:rPr>
      </w:pPr>
      <w:r>
        <w:rPr>
          <w:b/>
          <w:lang w:val="en-US"/>
        </w:rPr>
        <w:t xml:space="preserve">BEST OF SHOW </w:t>
      </w:r>
      <w:r w:rsidR="00A51877">
        <w:rPr>
          <w:b/>
          <w:lang w:val="en-US"/>
        </w:rPr>
        <w:t>ARTWORK</w:t>
      </w:r>
    </w:p>
    <w:p w14:paraId="64F42DF3" w14:textId="58923140" w:rsidR="007E7605" w:rsidRDefault="00977889" w:rsidP="007E760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KATE KWON</w:t>
      </w:r>
    </w:p>
    <w:p w14:paraId="06939F85" w14:textId="77777777" w:rsidR="00A51877" w:rsidRDefault="00A51877" w:rsidP="00A51877">
      <w:pPr>
        <w:rPr>
          <w:lang w:val="en-US"/>
        </w:rPr>
      </w:pPr>
    </w:p>
    <w:p w14:paraId="685B556E" w14:textId="77777777" w:rsidR="00A51877" w:rsidRDefault="00A51877" w:rsidP="00A51877">
      <w:pPr>
        <w:rPr>
          <w:lang w:val="en-US"/>
        </w:rPr>
      </w:pPr>
      <w:r w:rsidRPr="00A51877">
        <w:rPr>
          <w:b/>
          <w:lang w:val="en-US"/>
        </w:rPr>
        <w:t xml:space="preserve">BEST OF SHOW CONSERVATION MESSAGE </w:t>
      </w:r>
    </w:p>
    <w:p w14:paraId="12E94BEF" w14:textId="03D0D28E" w:rsidR="00A51877" w:rsidRPr="00A51877" w:rsidRDefault="00A51877" w:rsidP="00A51877">
      <w:pPr>
        <w:pStyle w:val="ListParagraph"/>
        <w:numPr>
          <w:ilvl w:val="0"/>
          <w:numId w:val="30"/>
        </w:numPr>
        <w:rPr>
          <w:lang w:val="en-US"/>
        </w:rPr>
      </w:pPr>
      <w:r w:rsidRPr="00A51877">
        <w:rPr>
          <w:lang w:val="en-US"/>
        </w:rPr>
        <w:t>"</w:t>
      </w:r>
      <w:r w:rsidR="00FA1104" w:rsidRPr="00FA1104">
        <w:rPr>
          <w:lang w:val="en-US"/>
        </w:rPr>
        <w:t>NATURE PAINTED US THE WETLANDS, BUT IT IS WE WHO MUST CONSERVE AND APPRECITATE THE ART."</w:t>
      </w:r>
      <w:r w:rsidR="00FA1104">
        <w:rPr>
          <w:lang w:val="en-US"/>
        </w:rPr>
        <w:t xml:space="preserve"> – WILLIAM KAUFFMAN </w:t>
      </w:r>
    </w:p>
    <w:p w14:paraId="1B12C3AD" w14:textId="77777777" w:rsidR="007E7605" w:rsidRDefault="007E7605" w:rsidP="009D4F0D">
      <w:pPr>
        <w:rPr>
          <w:b/>
          <w:lang w:val="en-US"/>
        </w:rPr>
      </w:pPr>
    </w:p>
    <w:p w14:paraId="39E99200" w14:textId="77777777" w:rsidR="00DC2DC8" w:rsidRPr="00DC2DC8" w:rsidRDefault="009D4F0D" w:rsidP="00767BB2">
      <w:pPr>
        <w:rPr>
          <w:b/>
          <w:lang w:val="en-US"/>
        </w:rPr>
      </w:pPr>
      <w:r>
        <w:rPr>
          <w:b/>
          <w:lang w:val="en-US"/>
        </w:rPr>
        <w:t>1</w:t>
      </w:r>
      <w:r w:rsidRPr="009D4F0D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PLACE</w:t>
      </w:r>
      <w:r w:rsidR="00A51877">
        <w:rPr>
          <w:b/>
          <w:lang w:val="en-US"/>
        </w:rPr>
        <w:t xml:space="preserve"> ARTWORK</w:t>
      </w:r>
    </w:p>
    <w:p w14:paraId="5092CEC9" w14:textId="17F5AC1C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RYAN SHEN</w:t>
      </w:r>
    </w:p>
    <w:p w14:paraId="2B13C51F" w14:textId="69E69278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SHAYNE LU</w:t>
      </w:r>
    </w:p>
    <w:p w14:paraId="307DF068" w14:textId="1A195B7E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ERIC SHEN</w:t>
      </w:r>
    </w:p>
    <w:p w14:paraId="6A7C9DD2" w14:textId="1369F558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LUKE JI</w:t>
      </w:r>
    </w:p>
    <w:p w14:paraId="49BF6B8A" w14:textId="035EEE9F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WILLIAM SHAO</w:t>
      </w:r>
    </w:p>
    <w:p w14:paraId="4F8D5656" w14:textId="6226A31F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ELAINU LU</w:t>
      </w:r>
    </w:p>
    <w:p w14:paraId="7C360CD6" w14:textId="35E82CEE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CHLOE JIN</w:t>
      </w:r>
    </w:p>
    <w:p w14:paraId="409767A7" w14:textId="27185221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SOPHIA FAN</w:t>
      </w:r>
    </w:p>
    <w:p w14:paraId="0B703987" w14:textId="2E449D13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ANGELINE SU</w:t>
      </w:r>
    </w:p>
    <w:p w14:paraId="6B5BAAEF" w14:textId="6781127F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DANIELLE WEI</w:t>
      </w:r>
    </w:p>
    <w:p w14:paraId="36B98A30" w14:textId="0D7FD08C" w:rsid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CLAIRE SHAO</w:t>
      </w:r>
    </w:p>
    <w:p w14:paraId="06F7148E" w14:textId="77777777" w:rsidR="009D4F0D" w:rsidRDefault="009D4F0D" w:rsidP="009D4F0D">
      <w:pPr>
        <w:rPr>
          <w:lang w:val="en-US"/>
        </w:rPr>
      </w:pPr>
    </w:p>
    <w:p w14:paraId="4FDC3924" w14:textId="77777777" w:rsidR="00767BB2" w:rsidRDefault="00767BB2" w:rsidP="009D4F0D">
      <w:pPr>
        <w:rPr>
          <w:lang w:val="en-US"/>
        </w:rPr>
      </w:pPr>
      <w:r>
        <w:rPr>
          <w:b/>
          <w:lang w:val="en-US"/>
        </w:rPr>
        <w:t>1</w:t>
      </w:r>
      <w:r w:rsidRPr="00767BB2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PLACE CONSERVATION MESSAGE</w:t>
      </w:r>
    </w:p>
    <w:p w14:paraId="4E8904B3" w14:textId="2D6CCB21" w:rsidR="00767BB2" w:rsidRDefault="00767BB2" w:rsidP="00767BB2">
      <w:pPr>
        <w:pStyle w:val="ListParagraph"/>
        <w:numPr>
          <w:ilvl w:val="0"/>
          <w:numId w:val="31"/>
        </w:numPr>
        <w:rPr>
          <w:lang w:val="en-US"/>
        </w:rPr>
      </w:pPr>
      <w:r w:rsidRPr="00767BB2">
        <w:rPr>
          <w:lang w:val="en-US"/>
        </w:rPr>
        <w:t>"</w:t>
      </w:r>
      <w:r w:rsidR="00FA1104" w:rsidRPr="00FA1104">
        <w:rPr>
          <w:lang w:val="en-US"/>
        </w:rPr>
        <w:t>THE EARTH IS THE HOME SHARED BY ALL OF US."</w:t>
      </w:r>
      <w:r w:rsidR="00FA1104">
        <w:rPr>
          <w:lang w:val="en-US"/>
        </w:rPr>
        <w:t xml:space="preserve"> – ERIC SHEN</w:t>
      </w:r>
    </w:p>
    <w:p w14:paraId="79863312" w14:textId="4C2F1608" w:rsidR="00767BB2" w:rsidRDefault="00767BB2" w:rsidP="00767BB2">
      <w:pPr>
        <w:pStyle w:val="ListParagraph"/>
        <w:numPr>
          <w:ilvl w:val="0"/>
          <w:numId w:val="31"/>
        </w:numPr>
        <w:rPr>
          <w:lang w:val="en-US"/>
        </w:rPr>
      </w:pPr>
      <w:r w:rsidRPr="00767BB2">
        <w:rPr>
          <w:lang w:val="en-US"/>
        </w:rPr>
        <w:t>"</w:t>
      </w:r>
      <w:r w:rsidR="00C534D4" w:rsidRPr="00C534D4">
        <w:rPr>
          <w:lang w:val="en-US"/>
        </w:rPr>
        <w:t>CONSERVATION IS MORE THAN AN ACT, BUT A TREATY BETWEEN MANKIND AND NATURE."</w:t>
      </w:r>
      <w:r w:rsidR="00C534D4">
        <w:rPr>
          <w:lang w:val="en-US"/>
        </w:rPr>
        <w:t xml:space="preserve"> – NANCY CHEN</w:t>
      </w:r>
    </w:p>
    <w:p w14:paraId="4EE0C4AF" w14:textId="1C933819" w:rsidR="00767BB2" w:rsidRPr="00465632" w:rsidRDefault="00EE3C17" w:rsidP="009D5153">
      <w:pPr>
        <w:pStyle w:val="ListParagraph"/>
        <w:numPr>
          <w:ilvl w:val="0"/>
          <w:numId w:val="31"/>
        </w:numPr>
        <w:rPr>
          <w:lang w:val="en-US"/>
        </w:rPr>
      </w:pPr>
      <w:r w:rsidRPr="00465632">
        <w:rPr>
          <w:lang w:val="en-US"/>
        </w:rPr>
        <w:t>"</w:t>
      </w:r>
      <w:r w:rsidR="00465632" w:rsidRPr="00465632">
        <w:rPr>
          <w:lang w:val="en-US"/>
        </w:rPr>
        <w:t>OUR LIFESPANS ARE INSIGIFICANT BLIPS IN THE TIMELINE OF THE UNIVERSE, BUT WE CAN HAVE A MONUMENTAL IMPACT IN PRESERVING NATURE'S BEAUTY FOR THE MANY GENERATIONS TO COME."</w:t>
      </w:r>
      <w:r w:rsidR="00465632">
        <w:rPr>
          <w:lang w:val="en-US"/>
        </w:rPr>
        <w:t xml:space="preserve"> – KATHRYN SOARES</w:t>
      </w:r>
    </w:p>
    <w:p w14:paraId="02EB093C" w14:textId="77777777" w:rsidR="00465632" w:rsidRPr="00465632" w:rsidRDefault="00465632" w:rsidP="00465632">
      <w:pPr>
        <w:ind w:left="360"/>
        <w:rPr>
          <w:b/>
          <w:lang w:val="en-US"/>
        </w:rPr>
      </w:pPr>
    </w:p>
    <w:p w14:paraId="1FE65115" w14:textId="77777777" w:rsidR="009D4F0D" w:rsidRDefault="009D4F0D" w:rsidP="009D4F0D">
      <w:pPr>
        <w:rPr>
          <w:lang w:val="en-US"/>
        </w:rPr>
      </w:pPr>
      <w:r w:rsidRPr="009D4F0D">
        <w:rPr>
          <w:b/>
          <w:lang w:val="en-US"/>
        </w:rPr>
        <w:t>2</w:t>
      </w:r>
      <w:r w:rsidRPr="009D4F0D">
        <w:rPr>
          <w:b/>
          <w:vertAlign w:val="superscript"/>
          <w:lang w:val="en-US"/>
        </w:rPr>
        <w:t>nd</w:t>
      </w:r>
      <w:r w:rsidRPr="009D4F0D">
        <w:rPr>
          <w:b/>
          <w:lang w:val="en-US"/>
        </w:rPr>
        <w:t xml:space="preserve"> PLACE</w:t>
      </w:r>
      <w:r w:rsidR="00A51877">
        <w:rPr>
          <w:b/>
          <w:lang w:val="en-US"/>
        </w:rPr>
        <w:t xml:space="preserve"> ARTWORK</w:t>
      </w:r>
    </w:p>
    <w:p w14:paraId="61C14E7F" w14:textId="4440ED73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MAGGIE WU</w:t>
      </w:r>
    </w:p>
    <w:p w14:paraId="4FED3CFF" w14:textId="49CA3C92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ELLA QIU</w:t>
      </w:r>
    </w:p>
    <w:p w14:paraId="5B49DAD3" w14:textId="44627B75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MELALY YU</w:t>
      </w:r>
    </w:p>
    <w:p w14:paraId="3B5CC8D7" w14:textId="5A1CF76C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MADUSHEN VISHAN</w:t>
      </w:r>
    </w:p>
    <w:p w14:paraId="7191A111" w14:textId="44F29361" w:rsidR="009D4F0D" w:rsidRPr="009D4F0D" w:rsidRDefault="00D16C61" w:rsidP="009D4F0D">
      <w:pPr>
        <w:pStyle w:val="ListParagraph"/>
        <w:numPr>
          <w:ilvl w:val="0"/>
          <w:numId w:val="25"/>
        </w:numPr>
      </w:pPr>
      <w:r>
        <w:t>BARRETT LEZ</w:t>
      </w:r>
    </w:p>
    <w:p w14:paraId="7ADCF585" w14:textId="5642638B" w:rsidR="009D4F0D" w:rsidRPr="009D4F0D" w:rsidRDefault="00D16C61" w:rsidP="009D4F0D">
      <w:pPr>
        <w:pStyle w:val="ListParagraph"/>
        <w:numPr>
          <w:ilvl w:val="0"/>
          <w:numId w:val="25"/>
        </w:numPr>
      </w:pPr>
      <w:r>
        <w:t>DEVIA EBY</w:t>
      </w:r>
    </w:p>
    <w:p w14:paraId="09C3E256" w14:textId="7D0F18FF" w:rsidR="009D4F0D" w:rsidRPr="009D4F0D" w:rsidRDefault="00D16C61" w:rsidP="009D4F0D">
      <w:pPr>
        <w:pStyle w:val="ListParagraph"/>
        <w:numPr>
          <w:ilvl w:val="0"/>
          <w:numId w:val="25"/>
        </w:numPr>
      </w:pPr>
      <w:r>
        <w:t>ANNA JIANG</w:t>
      </w:r>
    </w:p>
    <w:p w14:paraId="3ACEA9D3" w14:textId="500C44B4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TAN YU</w:t>
      </w:r>
    </w:p>
    <w:p w14:paraId="2555E06A" w14:textId="02ABF500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VITA VAZQUEZ</w:t>
      </w:r>
    </w:p>
    <w:p w14:paraId="6A8F1766" w14:textId="540EC0B5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HANNAH YING</w:t>
      </w:r>
    </w:p>
    <w:p w14:paraId="0E819C8B" w14:textId="06290C3B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YICHI ZHANG</w:t>
      </w:r>
    </w:p>
    <w:p w14:paraId="4DEB6D07" w14:textId="2106105E" w:rsidR="00615320" w:rsidRDefault="00D16C61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KATHRYN SOARES</w:t>
      </w:r>
    </w:p>
    <w:p w14:paraId="00AEBB7F" w14:textId="77777777" w:rsidR="00615320" w:rsidRPr="00615320" w:rsidRDefault="00615320" w:rsidP="00615320">
      <w:pPr>
        <w:rPr>
          <w:lang w:val="en-US"/>
        </w:rPr>
      </w:pPr>
    </w:p>
    <w:p w14:paraId="68CCA3F4" w14:textId="77777777" w:rsidR="009D4F0D" w:rsidRDefault="009D4F0D" w:rsidP="009D4F0D">
      <w:pPr>
        <w:rPr>
          <w:lang w:val="en-US"/>
        </w:rPr>
      </w:pPr>
    </w:p>
    <w:p w14:paraId="0DBABC02" w14:textId="77777777" w:rsidR="00CA10BD" w:rsidRDefault="00CA10BD" w:rsidP="009D4F0D">
      <w:pPr>
        <w:rPr>
          <w:b/>
          <w:lang w:val="en-US"/>
        </w:rPr>
      </w:pPr>
      <w:r>
        <w:rPr>
          <w:b/>
          <w:lang w:val="en-US"/>
        </w:rPr>
        <w:lastRenderedPageBreak/>
        <w:t>2</w:t>
      </w:r>
      <w:r w:rsidRPr="00CA10BD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PLACE CONSERVATION MESSAGE</w:t>
      </w:r>
    </w:p>
    <w:p w14:paraId="4FCB4F93" w14:textId="54BA4E2B" w:rsidR="00CA10BD" w:rsidRDefault="00CA10BD" w:rsidP="00CA10BD">
      <w:pPr>
        <w:pStyle w:val="ListParagraph"/>
        <w:numPr>
          <w:ilvl w:val="0"/>
          <w:numId w:val="32"/>
        </w:numPr>
        <w:rPr>
          <w:lang w:val="en-US"/>
        </w:rPr>
      </w:pPr>
      <w:r w:rsidRPr="00CA10BD">
        <w:rPr>
          <w:lang w:val="en-US"/>
        </w:rPr>
        <w:t>"</w:t>
      </w:r>
      <w:r w:rsidR="00415C7E" w:rsidRPr="00415C7E">
        <w:rPr>
          <w:lang w:val="en-US"/>
        </w:rPr>
        <w:t>WILDLIFE MATTERS, SO LET'S FIGHT FOR IT! CONSERVE OUR PRECIOUS RESOURCES AND LIVE IN BALANCE WITH MOTHER NATURE!"</w:t>
      </w:r>
      <w:r w:rsidR="00415C7E">
        <w:rPr>
          <w:lang w:val="en-US"/>
        </w:rPr>
        <w:t xml:space="preserve"> – MEARA COLEMAN</w:t>
      </w:r>
    </w:p>
    <w:p w14:paraId="45B892BE" w14:textId="1A6A3831" w:rsidR="00CA10BD" w:rsidRDefault="00CA10BD" w:rsidP="00CA10BD">
      <w:pPr>
        <w:pStyle w:val="ListParagraph"/>
        <w:numPr>
          <w:ilvl w:val="0"/>
          <w:numId w:val="32"/>
        </w:numPr>
        <w:rPr>
          <w:lang w:val="en-US"/>
        </w:rPr>
      </w:pPr>
      <w:r w:rsidRPr="00CA10BD">
        <w:rPr>
          <w:lang w:val="en-US"/>
        </w:rPr>
        <w:t>"</w:t>
      </w:r>
      <w:r w:rsidR="008E6B43" w:rsidRPr="008E6B43">
        <w:rPr>
          <w:lang w:val="en-US"/>
        </w:rPr>
        <w:t>BEING ONE WITH NATURE IS WHAT KEEPS OUR SOULS ALIVE, SO WE MUST CARE FOR WILDLIFE JUST AS WE STRIVE TO TAKE CARE OF OURSELVES."</w:t>
      </w:r>
      <w:r w:rsidR="008E6B43">
        <w:rPr>
          <w:lang w:val="en-US"/>
        </w:rPr>
        <w:t xml:space="preserve">- DEVIKA EBY </w:t>
      </w:r>
    </w:p>
    <w:p w14:paraId="54E262C8" w14:textId="233D8A0F" w:rsidR="00CA10BD" w:rsidRDefault="00CA10BD" w:rsidP="00CA10BD">
      <w:pPr>
        <w:pStyle w:val="ListParagraph"/>
        <w:numPr>
          <w:ilvl w:val="0"/>
          <w:numId w:val="32"/>
        </w:numPr>
        <w:rPr>
          <w:lang w:val="en-US"/>
        </w:rPr>
      </w:pPr>
      <w:r w:rsidRPr="00CA10BD">
        <w:rPr>
          <w:lang w:val="en-US"/>
        </w:rPr>
        <w:t>"</w:t>
      </w:r>
      <w:r w:rsidR="00F5757A" w:rsidRPr="00F5757A">
        <w:rPr>
          <w:lang w:val="en-US"/>
        </w:rPr>
        <w:t>CONSERVATION IS RESPECTING WHAT MOTHER NATURE HAS GIVEN US."</w:t>
      </w:r>
      <w:r w:rsidR="00F5757A">
        <w:rPr>
          <w:lang w:val="en-US"/>
        </w:rPr>
        <w:t xml:space="preserve"> – JESSICA LEE</w:t>
      </w:r>
    </w:p>
    <w:p w14:paraId="0BF471BE" w14:textId="08D59855" w:rsidR="00CA10BD" w:rsidRPr="00CA10BD" w:rsidRDefault="00CA10BD" w:rsidP="00CA10BD">
      <w:pPr>
        <w:pStyle w:val="ListParagraph"/>
        <w:numPr>
          <w:ilvl w:val="0"/>
          <w:numId w:val="32"/>
        </w:numPr>
        <w:rPr>
          <w:lang w:val="en-US"/>
        </w:rPr>
      </w:pPr>
      <w:r w:rsidRPr="00CA10BD">
        <w:rPr>
          <w:lang w:val="en-US"/>
        </w:rPr>
        <w:t>"</w:t>
      </w:r>
      <w:r w:rsidR="00F5757A" w:rsidRPr="00F5757A">
        <w:rPr>
          <w:lang w:val="en-US"/>
        </w:rPr>
        <w:t>LET DUCKS NOT ONLY APPEAR SAFE AND BEAUTIFUL IN OUR ARTWORK, BUT ALSO IN THEIR NATURAL ENVIRONMENT. HELP PRESERVE OUR WORLD."</w:t>
      </w:r>
      <w:r w:rsidR="00F5757A">
        <w:rPr>
          <w:lang w:val="en-US"/>
        </w:rPr>
        <w:t xml:space="preserve"> – HEIDI LU</w:t>
      </w:r>
    </w:p>
    <w:p w14:paraId="3BBC4CC2" w14:textId="77777777" w:rsidR="00CA10BD" w:rsidRDefault="00CA10BD" w:rsidP="009D4F0D">
      <w:pPr>
        <w:rPr>
          <w:b/>
          <w:lang w:val="en-US"/>
        </w:rPr>
      </w:pPr>
    </w:p>
    <w:p w14:paraId="41D973EF" w14:textId="77777777" w:rsidR="009D4F0D" w:rsidRPr="006A7F0A" w:rsidRDefault="009D4F0D" w:rsidP="009D4F0D">
      <w:pPr>
        <w:rPr>
          <w:b/>
          <w:lang w:val="en-US"/>
        </w:rPr>
      </w:pPr>
      <w:r w:rsidRPr="00FD29C7">
        <w:rPr>
          <w:b/>
          <w:lang w:val="en-US"/>
        </w:rPr>
        <w:t>3</w:t>
      </w:r>
      <w:r w:rsidRPr="00FD29C7">
        <w:rPr>
          <w:b/>
          <w:vertAlign w:val="superscript"/>
          <w:lang w:val="en-US"/>
        </w:rPr>
        <w:t>rd</w:t>
      </w:r>
      <w:r w:rsidR="006A7F0A">
        <w:rPr>
          <w:b/>
          <w:lang w:val="en-US"/>
        </w:rPr>
        <w:t xml:space="preserve"> PLACE</w:t>
      </w:r>
    </w:p>
    <w:p w14:paraId="4E418046" w14:textId="2983E1FD" w:rsidR="009D4F0D" w:rsidRPr="009D4F0D" w:rsidRDefault="00B60CF8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MAKENZIE GREEN</w:t>
      </w:r>
    </w:p>
    <w:p w14:paraId="41E2DF36" w14:textId="79A48E2F" w:rsidR="009D4F0D" w:rsidRPr="009D4F0D" w:rsidRDefault="00B60CF8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ADDISON ALLEN</w:t>
      </w:r>
    </w:p>
    <w:p w14:paraId="3799F608" w14:textId="6FE3969D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ASHLYN SU</w:t>
      </w:r>
    </w:p>
    <w:p w14:paraId="28805B76" w14:textId="1021103E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MAIA PHAN NANDURI</w:t>
      </w:r>
    </w:p>
    <w:p w14:paraId="5F418D70" w14:textId="40A0EB8A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JOVIE NETHERBY</w:t>
      </w:r>
    </w:p>
    <w:p w14:paraId="70DBFE24" w14:textId="7AFDC872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LAYO ELLA S FAN</w:t>
      </w:r>
    </w:p>
    <w:p w14:paraId="42B19FF7" w14:textId="71DB324E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EDDIE FU</w:t>
      </w:r>
    </w:p>
    <w:p w14:paraId="3352AE5B" w14:textId="5F24C0AC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HENRY VELAZCO</w:t>
      </w:r>
    </w:p>
    <w:p w14:paraId="05F7BAEB" w14:textId="0423D38B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ANNA LAKHNO</w:t>
      </w:r>
    </w:p>
    <w:p w14:paraId="0BCA8564" w14:textId="5DD83CA1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LORIE WU</w:t>
      </w:r>
    </w:p>
    <w:p w14:paraId="736C13C2" w14:textId="281E3439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KAREN ZHANG</w:t>
      </w:r>
    </w:p>
    <w:p w14:paraId="143EEFCB" w14:textId="49B877EA" w:rsid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HAO WU</w:t>
      </w:r>
    </w:p>
    <w:p w14:paraId="4D81EB07" w14:textId="77777777" w:rsidR="00CA10BD" w:rsidRDefault="00CA10BD" w:rsidP="00CA10BD">
      <w:pPr>
        <w:rPr>
          <w:lang w:val="en-US"/>
        </w:rPr>
      </w:pPr>
    </w:p>
    <w:p w14:paraId="0C2252CC" w14:textId="77777777" w:rsidR="00CA10BD" w:rsidRDefault="00CA10BD" w:rsidP="00CA10BD">
      <w:pPr>
        <w:rPr>
          <w:lang w:val="en-US"/>
        </w:rPr>
      </w:pPr>
      <w:r w:rsidRPr="006A7F0A">
        <w:rPr>
          <w:b/>
          <w:lang w:val="en-US"/>
        </w:rPr>
        <w:t>3</w:t>
      </w:r>
      <w:proofErr w:type="gramStart"/>
      <w:r w:rsidRPr="006A7F0A">
        <w:rPr>
          <w:b/>
          <w:vertAlign w:val="superscript"/>
          <w:lang w:val="en-US"/>
        </w:rPr>
        <w:t xml:space="preserve">rd  </w:t>
      </w:r>
      <w:r w:rsidRPr="006A7F0A">
        <w:rPr>
          <w:b/>
          <w:lang w:val="en-US"/>
        </w:rPr>
        <w:t>PLACE</w:t>
      </w:r>
      <w:proofErr w:type="gramEnd"/>
      <w:r w:rsidRPr="006A7F0A">
        <w:rPr>
          <w:b/>
          <w:lang w:val="en-US"/>
        </w:rPr>
        <w:t xml:space="preserve"> CONSERVATION MESSAGE  </w:t>
      </w:r>
    </w:p>
    <w:p w14:paraId="1BCF1B20" w14:textId="5063D54F" w:rsidR="006A7F0A" w:rsidRDefault="00E200B8" w:rsidP="006A7F0A">
      <w:pPr>
        <w:pStyle w:val="ListParagraph"/>
        <w:numPr>
          <w:ilvl w:val="0"/>
          <w:numId w:val="33"/>
        </w:numPr>
        <w:rPr>
          <w:lang w:val="en-US"/>
        </w:rPr>
      </w:pPr>
      <w:r w:rsidRPr="00E200B8">
        <w:rPr>
          <w:lang w:val="en-US"/>
        </w:rPr>
        <w:t>"CONSERVE AND PRESERVE, ONLY THEN DO WE DESERVE THE TOYS OF NATURE</w:t>
      </w:r>
      <w:r>
        <w:rPr>
          <w:lang w:val="en-US"/>
        </w:rPr>
        <w:t>”- NIKHIL KARANDE</w:t>
      </w:r>
    </w:p>
    <w:p w14:paraId="73506B3F" w14:textId="20FB24B9" w:rsidR="007B6EAB" w:rsidRDefault="007B6EAB" w:rsidP="007B6EAB">
      <w:pPr>
        <w:pStyle w:val="ListParagraph"/>
        <w:numPr>
          <w:ilvl w:val="0"/>
          <w:numId w:val="33"/>
        </w:numPr>
        <w:rPr>
          <w:lang w:val="en-US"/>
        </w:rPr>
      </w:pPr>
      <w:r w:rsidRPr="007B6EAB">
        <w:rPr>
          <w:lang w:val="en-US"/>
        </w:rPr>
        <w:t>"</w:t>
      </w:r>
      <w:r w:rsidR="00C729E9" w:rsidRPr="00C729E9">
        <w:rPr>
          <w:lang w:val="en-US"/>
        </w:rPr>
        <w:t>CONSERVATION IS HARMONY BETWEEN LIFE AND NATURE."</w:t>
      </w:r>
      <w:r w:rsidR="00C729E9">
        <w:rPr>
          <w:lang w:val="en-US"/>
        </w:rPr>
        <w:t xml:space="preserve"> – ALAN BASTIN</w:t>
      </w:r>
    </w:p>
    <w:p w14:paraId="6F2F3ACF" w14:textId="76B25795" w:rsidR="002D3FE9" w:rsidRPr="007E562D" w:rsidRDefault="002D3FE9" w:rsidP="002D3FE9">
      <w:pPr>
        <w:pStyle w:val="ListParagraph"/>
        <w:numPr>
          <w:ilvl w:val="0"/>
          <w:numId w:val="33"/>
        </w:numPr>
        <w:rPr>
          <w:lang w:val="en-US"/>
        </w:rPr>
      </w:pPr>
      <w:r w:rsidRPr="002D3FE9">
        <w:rPr>
          <w:lang w:val="en-US"/>
        </w:rPr>
        <w:t>"</w:t>
      </w:r>
      <w:r w:rsidR="00D26C45" w:rsidRPr="00D26C45">
        <w:rPr>
          <w:lang w:val="en-US"/>
        </w:rPr>
        <w:t xml:space="preserve">IF WE STILL SEE THE PAINTINGS OF OUR ANCESTORS, WHAT WILL OUR </w:t>
      </w:r>
      <w:r w:rsidR="00D26C45" w:rsidRPr="007E562D">
        <w:rPr>
          <w:lang w:val="en-US"/>
        </w:rPr>
        <w:t>DESCENDANTS SEE OF THE STROKES WE LEAVE BEHIND? CONSERVATION IS OUR DUTY TO THE FUTURE."</w:t>
      </w:r>
      <w:r w:rsidR="007E562D" w:rsidRPr="007E562D">
        <w:rPr>
          <w:lang w:val="en-US"/>
        </w:rPr>
        <w:t xml:space="preserve"> – HANNAH YING</w:t>
      </w:r>
    </w:p>
    <w:p w14:paraId="6E29D0ED" w14:textId="663FB859" w:rsidR="009D4F0D" w:rsidRPr="007E562D" w:rsidRDefault="00B75EA8" w:rsidP="0066208C">
      <w:pPr>
        <w:pStyle w:val="ListParagraph"/>
        <w:numPr>
          <w:ilvl w:val="0"/>
          <w:numId w:val="33"/>
        </w:numPr>
        <w:rPr>
          <w:lang w:val="en-US"/>
        </w:rPr>
      </w:pPr>
      <w:r w:rsidRPr="007E562D">
        <w:rPr>
          <w:lang w:val="en-US"/>
        </w:rPr>
        <w:t>"</w:t>
      </w:r>
      <w:r w:rsidR="007E562D" w:rsidRPr="007E562D">
        <w:rPr>
          <w:lang w:val="en-US"/>
        </w:rPr>
        <w:t>CONSERVING WILDLIFE ENSURES FUTURE GENERATIONS TO ENJOY THE PLANET AND ALLOWS FOR PEOPLE TO ENJOY NATURE."</w:t>
      </w:r>
      <w:r w:rsidR="007E562D">
        <w:rPr>
          <w:lang w:val="en-US"/>
        </w:rPr>
        <w:t xml:space="preserve"> – CONNIE LEE</w:t>
      </w:r>
    </w:p>
    <w:p w14:paraId="56E0E581" w14:textId="77777777" w:rsidR="007E562D" w:rsidRPr="007E562D" w:rsidRDefault="007E562D" w:rsidP="007E562D">
      <w:pPr>
        <w:pStyle w:val="ListParagraph"/>
        <w:rPr>
          <w:b/>
          <w:lang w:val="en-US"/>
        </w:rPr>
      </w:pPr>
    </w:p>
    <w:p w14:paraId="5541143A" w14:textId="77777777" w:rsidR="00FD29C7" w:rsidRPr="006B20F7" w:rsidRDefault="009D4F0D" w:rsidP="009D4F0D">
      <w:pPr>
        <w:rPr>
          <w:b/>
          <w:lang w:val="en-US"/>
        </w:rPr>
      </w:pPr>
      <w:r w:rsidRPr="009D4F0D">
        <w:rPr>
          <w:b/>
          <w:lang w:val="en-US"/>
        </w:rPr>
        <w:t>HONORABLE MENTION</w:t>
      </w:r>
      <w:r w:rsidR="00A51877">
        <w:rPr>
          <w:b/>
          <w:lang w:val="en-US"/>
        </w:rPr>
        <w:t xml:space="preserve"> ARTWORK</w:t>
      </w:r>
    </w:p>
    <w:p w14:paraId="3CB1D6DA" w14:textId="05F45F6E" w:rsidR="009D4F0D" w:rsidRPr="009D4F0D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MATEO MANGE</w:t>
      </w:r>
    </w:p>
    <w:p w14:paraId="0D8C449C" w14:textId="10FC6B08" w:rsidR="009D4F0D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HELENA SALAZAR</w:t>
      </w:r>
    </w:p>
    <w:p w14:paraId="3EA2B99E" w14:textId="5AB16EBF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KATALINA ZAVALA</w:t>
      </w:r>
    </w:p>
    <w:p w14:paraId="63F27884" w14:textId="5D5983BF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NIKHIL KARANDE</w:t>
      </w:r>
    </w:p>
    <w:p w14:paraId="4E202FEB" w14:textId="44A47E36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NAOMI GROVER</w:t>
      </w:r>
    </w:p>
    <w:p w14:paraId="758AA938" w14:textId="7B793074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LILLEE ELLIS</w:t>
      </w:r>
    </w:p>
    <w:p w14:paraId="7344CA8C" w14:textId="288896AE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VIVIAN FLEURY</w:t>
      </w:r>
    </w:p>
    <w:p w14:paraId="1B0956D2" w14:textId="363BB984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lastRenderedPageBreak/>
        <w:t>EVA RODRIGUEZ</w:t>
      </w:r>
    </w:p>
    <w:p w14:paraId="2C48CB7B" w14:textId="7387A4C2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EVIE RICHEY</w:t>
      </w:r>
    </w:p>
    <w:p w14:paraId="35C88D21" w14:textId="55A7BC67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GABRIEL MUELLER</w:t>
      </w:r>
    </w:p>
    <w:p w14:paraId="1EF39F26" w14:textId="1F0EFD9B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ADAM NAVES</w:t>
      </w:r>
    </w:p>
    <w:p w14:paraId="1D23ED31" w14:textId="59BA8580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MADELINE JIANG</w:t>
      </w:r>
    </w:p>
    <w:p w14:paraId="63A07656" w14:textId="72C6B1E9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LUCAS CHIANG</w:t>
      </w:r>
    </w:p>
    <w:p w14:paraId="4BA43B5E" w14:textId="3008B736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ARIANA PIZANO</w:t>
      </w:r>
    </w:p>
    <w:p w14:paraId="596962DD" w14:textId="2030D3E3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SERGIO HERNANDEZ-MUNOZ</w:t>
      </w:r>
    </w:p>
    <w:p w14:paraId="0C3D5D39" w14:textId="24A90ABB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SAMANTHA ARIAS</w:t>
      </w:r>
    </w:p>
    <w:p w14:paraId="040D7890" w14:textId="7F6E6F61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JOSHUA DIAZ</w:t>
      </w:r>
    </w:p>
    <w:p w14:paraId="4AB3E522" w14:textId="24BF6794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SASHA MYRMYR</w:t>
      </w:r>
    </w:p>
    <w:p w14:paraId="5DF568F0" w14:textId="10985B02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JIWOO RU</w:t>
      </w:r>
    </w:p>
    <w:p w14:paraId="3FE819D8" w14:textId="3EE9E840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NANXI (NANCY) CHEN</w:t>
      </w:r>
    </w:p>
    <w:p w14:paraId="2E7FA250" w14:textId="4715DCB2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DANIEL YU</w:t>
      </w:r>
    </w:p>
    <w:p w14:paraId="2CC070EE" w14:textId="39B301B1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MARID GALLEGOS</w:t>
      </w:r>
    </w:p>
    <w:p w14:paraId="2354AA69" w14:textId="4AB25BD5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CHENEY MIN</w:t>
      </w:r>
    </w:p>
    <w:p w14:paraId="3779D5DE" w14:textId="34D95D5F" w:rsidR="00D610D1" w:rsidRPr="009D4F0D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ALEX ZHANG</w:t>
      </w:r>
    </w:p>
    <w:p w14:paraId="41EF3621" w14:textId="77777777" w:rsidR="00D610D1" w:rsidRDefault="00D610D1" w:rsidP="00FD29C7">
      <w:pPr>
        <w:rPr>
          <w:lang w:val="en-US"/>
        </w:rPr>
      </w:pPr>
    </w:p>
    <w:p w14:paraId="36666DF4" w14:textId="77777777" w:rsidR="00B13532" w:rsidRPr="00B13532" w:rsidRDefault="00B13532" w:rsidP="00FD29C7">
      <w:pPr>
        <w:rPr>
          <w:b/>
          <w:lang w:val="en-US"/>
        </w:rPr>
      </w:pPr>
      <w:r w:rsidRPr="00B13532">
        <w:rPr>
          <w:b/>
          <w:lang w:val="en-US"/>
        </w:rPr>
        <w:t>HONORABLE MENTION CONSERVATION MESSAGE</w:t>
      </w:r>
    </w:p>
    <w:p w14:paraId="7D2122D3" w14:textId="3B5482EB" w:rsidR="00F210B9" w:rsidRDefault="00B13532" w:rsidP="00D2205A">
      <w:pPr>
        <w:pStyle w:val="ListParagraph"/>
        <w:numPr>
          <w:ilvl w:val="0"/>
          <w:numId w:val="34"/>
        </w:numPr>
        <w:rPr>
          <w:lang w:val="en-US"/>
        </w:rPr>
      </w:pPr>
      <w:r w:rsidRPr="00F210B9">
        <w:rPr>
          <w:lang w:val="en-US"/>
        </w:rPr>
        <w:t>"</w:t>
      </w:r>
      <w:r w:rsidR="00F210B9" w:rsidRPr="00F210B9">
        <w:rPr>
          <w:lang w:val="en-US"/>
        </w:rPr>
        <w:t>NEVER KNEW THERE ARE SO MANY DIFFERENT SPECIES OF BIRDS UNTIL I LEARNED ABOUT WETLAND CONSERVATION. THEY ARE ALL SO BEAUTIFUL! WE SHOULD TRY OUR BEST TO CONSERVE THEIR HABITAT AND SAVE THEIR LIVES."</w:t>
      </w:r>
      <w:r w:rsidR="00F210B9">
        <w:rPr>
          <w:lang w:val="en-US"/>
        </w:rPr>
        <w:t xml:space="preserve"> – MAGGIE WU</w:t>
      </w:r>
    </w:p>
    <w:p w14:paraId="7A3D5125" w14:textId="4B25E7C0" w:rsidR="00972BC5" w:rsidRPr="00F210B9" w:rsidRDefault="00BB5A21" w:rsidP="00D2205A">
      <w:pPr>
        <w:pStyle w:val="ListParagraph"/>
        <w:numPr>
          <w:ilvl w:val="0"/>
          <w:numId w:val="34"/>
        </w:numPr>
        <w:rPr>
          <w:lang w:val="en-US"/>
        </w:rPr>
      </w:pPr>
      <w:r w:rsidRPr="00BB5A21">
        <w:rPr>
          <w:lang w:val="en-US"/>
        </w:rPr>
        <w:t>"I LOVE ANIMALS AND ITS OUR RESPONSIBILITY TO KEEP THE ENVIR</w:t>
      </w:r>
      <w:r w:rsidR="005461CE">
        <w:rPr>
          <w:lang w:val="en-US"/>
        </w:rPr>
        <w:t>O</w:t>
      </w:r>
      <w:r w:rsidRPr="00BB5A21">
        <w:rPr>
          <w:lang w:val="en-US"/>
        </w:rPr>
        <w:t>MENT HEALTHY FOR ALL ANIMALS."</w:t>
      </w:r>
      <w:r w:rsidR="003B2D57">
        <w:rPr>
          <w:lang w:val="en-US"/>
        </w:rPr>
        <w:t xml:space="preserve"> – IVY GALLOWAY</w:t>
      </w:r>
    </w:p>
    <w:p w14:paraId="1D5EF234" w14:textId="74CB4169" w:rsidR="00805FFB" w:rsidRDefault="00805FFB" w:rsidP="00805FFB">
      <w:pPr>
        <w:pStyle w:val="ListParagraph"/>
        <w:numPr>
          <w:ilvl w:val="0"/>
          <w:numId w:val="34"/>
        </w:numPr>
        <w:rPr>
          <w:lang w:val="en-US"/>
        </w:rPr>
      </w:pPr>
      <w:r w:rsidRPr="00805FFB">
        <w:rPr>
          <w:lang w:val="en-US"/>
        </w:rPr>
        <w:t>"</w:t>
      </w:r>
      <w:r w:rsidR="00EB6703" w:rsidRPr="00EB6703">
        <w:rPr>
          <w:lang w:val="en-US"/>
        </w:rPr>
        <w:t>THE MORE WE KNOW ABOUT CONSERVATION THE BETTER OUR FUTURE WILL BE."</w:t>
      </w:r>
      <w:r w:rsidR="000C113F">
        <w:rPr>
          <w:lang w:val="en-US"/>
        </w:rPr>
        <w:t xml:space="preserve"> – AMELIA HOUSER</w:t>
      </w:r>
    </w:p>
    <w:p w14:paraId="37BDEC8A" w14:textId="4F888FC2" w:rsidR="000C113F" w:rsidRDefault="00981602" w:rsidP="00D33307">
      <w:pPr>
        <w:pStyle w:val="ListParagraph"/>
        <w:numPr>
          <w:ilvl w:val="0"/>
          <w:numId w:val="34"/>
        </w:numPr>
        <w:rPr>
          <w:lang w:val="en-US"/>
        </w:rPr>
      </w:pPr>
      <w:r w:rsidRPr="000C113F">
        <w:rPr>
          <w:lang w:val="en-US"/>
        </w:rPr>
        <w:t>"</w:t>
      </w:r>
      <w:r w:rsidR="000C113F" w:rsidRPr="000C113F">
        <w:rPr>
          <w:lang w:val="en-US"/>
        </w:rPr>
        <w:t>CONSERVATION IS IMPORTANT SO WE HAVE THESE BIRDS FOR FUTURE GENERATIONS."</w:t>
      </w:r>
      <w:r w:rsidR="000C113F">
        <w:rPr>
          <w:lang w:val="en-US"/>
        </w:rPr>
        <w:t xml:space="preserve"> – JORDYNN TAPIA</w:t>
      </w:r>
    </w:p>
    <w:p w14:paraId="6CF1FD46" w14:textId="6379152F" w:rsidR="00765638" w:rsidRDefault="000C113F" w:rsidP="00831FB6">
      <w:pPr>
        <w:pStyle w:val="ListParagraph"/>
        <w:numPr>
          <w:ilvl w:val="0"/>
          <w:numId w:val="34"/>
        </w:numPr>
        <w:rPr>
          <w:lang w:val="en-US"/>
        </w:rPr>
      </w:pPr>
      <w:r w:rsidRPr="00765638">
        <w:rPr>
          <w:lang w:val="en-US"/>
        </w:rPr>
        <w:t>“</w:t>
      </w:r>
      <w:r w:rsidR="00765638" w:rsidRPr="00765638">
        <w:rPr>
          <w:lang w:val="en-US"/>
        </w:rPr>
        <w:t>CONSERVATION IS THE PATH TO A FUTURE WHERE PEOPLE AND NATURE THRIVE TOGETHER."</w:t>
      </w:r>
      <w:r w:rsidR="00765638">
        <w:rPr>
          <w:lang w:val="en-US"/>
        </w:rPr>
        <w:t xml:space="preserve"> – CLAIRE SHAO</w:t>
      </w:r>
    </w:p>
    <w:p w14:paraId="12E0C508" w14:textId="56D2EDB9" w:rsidR="009E17BB" w:rsidRDefault="009E17BB" w:rsidP="00831FB6">
      <w:pPr>
        <w:pStyle w:val="ListParagraph"/>
        <w:numPr>
          <w:ilvl w:val="0"/>
          <w:numId w:val="34"/>
        </w:numPr>
        <w:rPr>
          <w:lang w:val="en-US"/>
        </w:rPr>
      </w:pPr>
      <w:r w:rsidRPr="009E17BB">
        <w:rPr>
          <w:lang w:val="en-US"/>
        </w:rPr>
        <w:t>"WE CAN USE OUR ART TO INFORM PEOPLE ABOUT THESE BEAUTIFUL ANIMALS."</w:t>
      </w:r>
      <w:r>
        <w:rPr>
          <w:lang w:val="en-US"/>
        </w:rPr>
        <w:t xml:space="preserve"> – SAVINA GALLEGOS</w:t>
      </w:r>
    </w:p>
    <w:p w14:paraId="19EB7747" w14:textId="159719E7" w:rsidR="00981602" w:rsidRPr="00765638" w:rsidRDefault="00B0653E" w:rsidP="00831FB6">
      <w:pPr>
        <w:pStyle w:val="ListParagraph"/>
        <w:numPr>
          <w:ilvl w:val="0"/>
          <w:numId w:val="34"/>
        </w:numPr>
        <w:rPr>
          <w:lang w:val="en-US"/>
        </w:rPr>
      </w:pPr>
      <w:r w:rsidRPr="00B0653E">
        <w:rPr>
          <w:lang w:val="en-US"/>
        </w:rPr>
        <w:t>"WE MUST CHERISH EVERY SPECIES ON THE EARTH, AND OUR LIFE WILL BE BEAUTIFUL FOREVER. PROTECTING RARE BIRDS IS ONE OF OUR TASKS."</w:t>
      </w:r>
      <w:r>
        <w:rPr>
          <w:lang w:val="en-US"/>
        </w:rPr>
        <w:t xml:space="preserve"> -HAO WU</w:t>
      </w:r>
      <w:r w:rsidR="00981602" w:rsidRPr="00765638">
        <w:rPr>
          <w:lang w:val="en-US"/>
        </w:rPr>
        <w:t xml:space="preserve"> </w:t>
      </w:r>
    </w:p>
    <w:p w14:paraId="4D46160E" w14:textId="6534B961" w:rsidR="00B13532" w:rsidRPr="00F749E0" w:rsidRDefault="00D468E1" w:rsidP="00C37F2F">
      <w:pPr>
        <w:pStyle w:val="ListParagraph"/>
        <w:numPr>
          <w:ilvl w:val="0"/>
          <w:numId w:val="34"/>
        </w:numPr>
        <w:rPr>
          <w:lang w:val="en-US"/>
        </w:rPr>
      </w:pPr>
      <w:r w:rsidRPr="00F749E0">
        <w:rPr>
          <w:lang w:val="en-US"/>
        </w:rPr>
        <w:t>"CONSERVATION</w:t>
      </w:r>
      <w:r w:rsidR="00B0653E" w:rsidRPr="00F749E0">
        <w:rPr>
          <w:lang w:val="en-US"/>
        </w:rPr>
        <w:t xml:space="preserve"> IS A CONTINU</w:t>
      </w:r>
      <w:r w:rsidR="00B0653E" w:rsidRPr="00F749E0">
        <w:rPr>
          <w:lang w:val="en-US"/>
        </w:rPr>
        <w:t>OUS</w:t>
      </w:r>
      <w:r w:rsidR="00B0653E" w:rsidRPr="00F749E0">
        <w:rPr>
          <w:lang w:val="en-US"/>
        </w:rPr>
        <w:t xml:space="preserve"> CIRCLE, WHAT YOU GIVE OR TAKE WILL BE RECEIVED AND RECYCLED BACK, START GIVING!"</w:t>
      </w:r>
      <w:r w:rsidR="00363319" w:rsidRPr="00F749E0">
        <w:rPr>
          <w:lang w:val="en-US"/>
        </w:rPr>
        <w:t xml:space="preserve"> – QIYUE ZHANG</w:t>
      </w:r>
    </w:p>
    <w:p w14:paraId="32B8AB8F" w14:textId="77777777" w:rsidR="00F749E0" w:rsidRPr="00B0653E" w:rsidRDefault="00F749E0" w:rsidP="00F749E0">
      <w:pPr>
        <w:pStyle w:val="ListParagraph"/>
        <w:rPr>
          <w:b/>
          <w:lang w:val="en-US"/>
        </w:rPr>
      </w:pPr>
    </w:p>
    <w:p w14:paraId="14C90695" w14:textId="77777777" w:rsidR="00FD29C7" w:rsidRDefault="00FD29C7" w:rsidP="00FD29C7">
      <w:pPr>
        <w:rPr>
          <w:lang w:val="en-US"/>
        </w:rPr>
      </w:pPr>
      <w:r w:rsidRPr="00FD29C7">
        <w:rPr>
          <w:b/>
          <w:lang w:val="en-US"/>
        </w:rPr>
        <w:t>YOUNG ARTISTS</w:t>
      </w:r>
      <w:r w:rsidR="00A51877">
        <w:rPr>
          <w:b/>
          <w:lang w:val="en-US"/>
        </w:rPr>
        <w:t xml:space="preserve"> ARTWORK</w:t>
      </w:r>
    </w:p>
    <w:p w14:paraId="7631308D" w14:textId="328BF466" w:rsidR="00A51877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AUBREY FURTADO</w:t>
      </w:r>
    </w:p>
    <w:p w14:paraId="3E2BAED8" w14:textId="7ACB32FF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JULIAN LANDOROS</w:t>
      </w:r>
    </w:p>
    <w:p w14:paraId="607049C2" w14:textId="275B114A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HUNTER ASTLE</w:t>
      </w:r>
    </w:p>
    <w:p w14:paraId="6BB30F1C" w14:textId="00D54B69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BROOKE MAER</w:t>
      </w:r>
    </w:p>
    <w:p w14:paraId="11BA9A18" w14:textId="49F0A1C3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LOUDES LAUTERIO</w:t>
      </w:r>
    </w:p>
    <w:p w14:paraId="2F7A880A" w14:textId="0694BB24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lastRenderedPageBreak/>
        <w:t>RYLEE WITT</w:t>
      </w:r>
    </w:p>
    <w:p w14:paraId="12DC1199" w14:textId="017FF120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JAKE JULIAN</w:t>
      </w:r>
    </w:p>
    <w:p w14:paraId="24521984" w14:textId="52FBEE4C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XANDER FIELDS</w:t>
      </w:r>
    </w:p>
    <w:p w14:paraId="25F1C7E8" w14:textId="32F45BDF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HALLE TURNER</w:t>
      </w:r>
    </w:p>
    <w:p w14:paraId="63754430" w14:textId="6F0C7D74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HEHASITHA MALLAVARAM</w:t>
      </w:r>
    </w:p>
    <w:p w14:paraId="4D35BCF5" w14:textId="1EE4B8C8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ZAINAB AHMED</w:t>
      </w:r>
    </w:p>
    <w:p w14:paraId="47919704" w14:textId="07342942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AUDREY PAPASIN</w:t>
      </w:r>
    </w:p>
    <w:p w14:paraId="771F86F0" w14:textId="0E04563D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NAISA RAHOD</w:t>
      </w:r>
    </w:p>
    <w:p w14:paraId="576D285E" w14:textId="124A8662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ALLIE QWAN</w:t>
      </w:r>
    </w:p>
    <w:p w14:paraId="501223E2" w14:textId="309D52CC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SOPHIE OCEGUEDA</w:t>
      </w:r>
    </w:p>
    <w:p w14:paraId="1E7E2B03" w14:textId="20B9C58C" w:rsidR="00947615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MELODY PEREZ</w:t>
      </w:r>
    </w:p>
    <w:p w14:paraId="11DC4136" w14:textId="6093AE99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GABRIEL MAGANA</w:t>
      </w:r>
    </w:p>
    <w:p w14:paraId="1C9DFBB3" w14:textId="43CAAFB5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SOPHIA RODRIGUEZ</w:t>
      </w:r>
    </w:p>
    <w:p w14:paraId="51C39030" w14:textId="49E51F75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ORLANDO VIGIL</w:t>
      </w:r>
    </w:p>
    <w:p w14:paraId="75F4A63D" w14:textId="57107DA6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PABLO SUAREZ</w:t>
      </w:r>
    </w:p>
    <w:p w14:paraId="2EB12CA9" w14:textId="5847DB11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DIEGO RUIZ</w:t>
      </w:r>
    </w:p>
    <w:p w14:paraId="57AC0E44" w14:textId="63BF52EA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DAISY GARCIA</w:t>
      </w:r>
    </w:p>
    <w:p w14:paraId="3DDCB962" w14:textId="40A76E16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ZOEY APPEL</w:t>
      </w:r>
    </w:p>
    <w:p w14:paraId="723710E4" w14:textId="7B67EA10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DANIELA HURTADO</w:t>
      </w:r>
    </w:p>
    <w:p w14:paraId="5C8B74D3" w14:textId="337EB5B5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KAYLA MELLOTT</w:t>
      </w:r>
    </w:p>
    <w:p w14:paraId="1F0DA457" w14:textId="3648FC17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CONNIE LEE</w:t>
      </w:r>
    </w:p>
    <w:p w14:paraId="28FBE0D0" w14:textId="71E7690C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ETHAN HAO</w:t>
      </w:r>
    </w:p>
    <w:p w14:paraId="55B5F010" w14:textId="565D7B16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NINGA GUPTA</w:t>
      </w:r>
    </w:p>
    <w:p w14:paraId="5B47E204" w14:textId="7CB2B038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JADEN GUTIERREZ</w:t>
      </w:r>
    </w:p>
    <w:p w14:paraId="6E1F4C3A" w14:textId="5D64B0B8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MARK CONTRERAS</w:t>
      </w:r>
    </w:p>
    <w:p w14:paraId="7ADC7089" w14:textId="3F6FBCDB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ZHEN </w:t>
      </w:r>
      <w:proofErr w:type="spellStart"/>
      <w:r>
        <w:rPr>
          <w:lang w:val="en-US"/>
        </w:rPr>
        <w:t>ZHEN</w:t>
      </w:r>
      <w:proofErr w:type="spellEnd"/>
      <w:r>
        <w:rPr>
          <w:lang w:val="en-US"/>
        </w:rPr>
        <w:t xml:space="preserve"> MAO</w:t>
      </w:r>
    </w:p>
    <w:p w14:paraId="3CACF706" w14:textId="4E84B976" w:rsidR="008D0538" w:rsidRPr="00947615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XUAN ZHANG </w:t>
      </w:r>
    </w:p>
    <w:sectPr w:rsidR="008D0538" w:rsidRPr="00947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094677"/>
    <w:multiLevelType w:val="hybridMultilevel"/>
    <w:tmpl w:val="E8665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352190"/>
    <w:multiLevelType w:val="hybridMultilevel"/>
    <w:tmpl w:val="944CC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9286549"/>
    <w:multiLevelType w:val="hybridMultilevel"/>
    <w:tmpl w:val="21FAC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BD35443"/>
    <w:multiLevelType w:val="hybridMultilevel"/>
    <w:tmpl w:val="AE32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681066"/>
    <w:multiLevelType w:val="hybridMultilevel"/>
    <w:tmpl w:val="777EB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F9747D3"/>
    <w:multiLevelType w:val="hybridMultilevel"/>
    <w:tmpl w:val="713EC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57227E"/>
    <w:multiLevelType w:val="hybridMultilevel"/>
    <w:tmpl w:val="AAECB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9FC1C36"/>
    <w:multiLevelType w:val="hybridMultilevel"/>
    <w:tmpl w:val="F6B2C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1D6130D"/>
    <w:multiLevelType w:val="hybridMultilevel"/>
    <w:tmpl w:val="F1D40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F25BA"/>
    <w:multiLevelType w:val="hybridMultilevel"/>
    <w:tmpl w:val="26E47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3B29C0"/>
    <w:multiLevelType w:val="hybridMultilevel"/>
    <w:tmpl w:val="9BE2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7"/>
  </w:num>
  <w:num w:numId="2">
    <w:abstractNumId w:val="15"/>
  </w:num>
  <w:num w:numId="3">
    <w:abstractNumId w:val="10"/>
  </w:num>
  <w:num w:numId="4">
    <w:abstractNumId w:val="31"/>
  </w:num>
  <w:num w:numId="5">
    <w:abstractNumId w:val="17"/>
  </w:num>
  <w:num w:numId="6">
    <w:abstractNumId w:val="21"/>
  </w:num>
  <w:num w:numId="7">
    <w:abstractNumId w:val="2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8"/>
  </w:num>
  <w:num w:numId="21">
    <w:abstractNumId w:val="23"/>
  </w:num>
  <w:num w:numId="22">
    <w:abstractNumId w:val="13"/>
  </w:num>
  <w:num w:numId="23">
    <w:abstractNumId w:val="33"/>
  </w:num>
  <w:num w:numId="24">
    <w:abstractNumId w:val="20"/>
  </w:num>
  <w:num w:numId="25">
    <w:abstractNumId w:val="16"/>
  </w:num>
  <w:num w:numId="26">
    <w:abstractNumId w:val="22"/>
  </w:num>
  <w:num w:numId="27">
    <w:abstractNumId w:val="12"/>
  </w:num>
  <w:num w:numId="28">
    <w:abstractNumId w:val="30"/>
  </w:num>
  <w:num w:numId="29">
    <w:abstractNumId w:val="11"/>
  </w:num>
  <w:num w:numId="30">
    <w:abstractNumId w:val="24"/>
  </w:num>
  <w:num w:numId="31">
    <w:abstractNumId w:val="26"/>
  </w:num>
  <w:num w:numId="32">
    <w:abstractNumId w:val="29"/>
  </w:num>
  <w:num w:numId="33">
    <w:abstractNumId w:val="1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C8"/>
    <w:rsid w:val="000C113F"/>
    <w:rsid w:val="0016201F"/>
    <w:rsid w:val="00221542"/>
    <w:rsid w:val="002D3FE9"/>
    <w:rsid w:val="00320987"/>
    <w:rsid w:val="00363319"/>
    <w:rsid w:val="003633A3"/>
    <w:rsid w:val="003B2D57"/>
    <w:rsid w:val="003D2D33"/>
    <w:rsid w:val="00415C7E"/>
    <w:rsid w:val="00465632"/>
    <w:rsid w:val="005461CE"/>
    <w:rsid w:val="00546487"/>
    <w:rsid w:val="0059345B"/>
    <w:rsid w:val="00595F1F"/>
    <w:rsid w:val="005E4963"/>
    <w:rsid w:val="00615320"/>
    <w:rsid w:val="006202FB"/>
    <w:rsid w:val="00633394"/>
    <w:rsid w:val="00645252"/>
    <w:rsid w:val="006A7F0A"/>
    <w:rsid w:val="006B20F7"/>
    <w:rsid w:val="006D3D74"/>
    <w:rsid w:val="00765638"/>
    <w:rsid w:val="00767BB2"/>
    <w:rsid w:val="007B6EAB"/>
    <w:rsid w:val="007E562D"/>
    <w:rsid w:val="007E7605"/>
    <w:rsid w:val="007E7F75"/>
    <w:rsid w:val="007F6CB9"/>
    <w:rsid w:val="00805FFB"/>
    <w:rsid w:val="00827494"/>
    <w:rsid w:val="0083569A"/>
    <w:rsid w:val="008D0538"/>
    <w:rsid w:val="008E6B43"/>
    <w:rsid w:val="00947615"/>
    <w:rsid w:val="00972BC5"/>
    <w:rsid w:val="00977889"/>
    <w:rsid w:val="00981602"/>
    <w:rsid w:val="009D4F0D"/>
    <w:rsid w:val="009E17BB"/>
    <w:rsid w:val="00A51877"/>
    <w:rsid w:val="00A9204E"/>
    <w:rsid w:val="00B0653E"/>
    <w:rsid w:val="00B13532"/>
    <w:rsid w:val="00B16829"/>
    <w:rsid w:val="00B60CF8"/>
    <w:rsid w:val="00B75EA8"/>
    <w:rsid w:val="00B862AE"/>
    <w:rsid w:val="00BB5A21"/>
    <w:rsid w:val="00C46377"/>
    <w:rsid w:val="00C534D4"/>
    <w:rsid w:val="00C729E9"/>
    <w:rsid w:val="00CA10BD"/>
    <w:rsid w:val="00CD3CDA"/>
    <w:rsid w:val="00D16C61"/>
    <w:rsid w:val="00D26C45"/>
    <w:rsid w:val="00D468E1"/>
    <w:rsid w:val="00D610D1"/>
    <w:rsid w:val="00DC2DC8"/>
    <w:rsid w:val="00DD4DB0"/>
    <w:rsid w:val="00E200B8"/>
    <w:rsid w:val="00EB6703"/>
    <w:rsid w:val="00EE3C17"/>
    <w:rsid w:val="00F210B9"/>
    <w:rsid w:val="00F44E50"/>
    <w:rsid w:val="00F5757A"/>
    <w:rsid w:val="00F749E0"/>
    <w:rsid w:val="00FA1104"/>
    <w:rsid w:val="00FD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4117"/>
  <w15:chartTrackingRefBased/>
  <w15:docId w15:val="{DCED88FB-70FD-49B8-8664-4263BFFA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FB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2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2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02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02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02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02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02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2FB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2FB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02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6202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202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6202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02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202F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202F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202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2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02F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202F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202F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202FB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6202F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202F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2F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2FB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2FB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6202F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202FB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6202FB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202FB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202FB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202FB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F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FB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202FB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02F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02FB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02F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02F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02F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2F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2F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2F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02F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02FB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02F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02FB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202FB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2F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2F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02F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02FB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202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02FB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02FB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02FB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202FB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202FB"/>
  </w:style>
  <w:style w:type="character" w:customStyle="1" w:styleId="HeaderChar">
    <w:name w:val="Header Char"/>
    <w:basedOn w:val="DefaultParagraphFont"/>
    <w:link w:val="Header"/>
    <w:uiPriority w:val="99"/>
    <w:semiHidden/>
    <w:rsid w:val="006202FB"/>
  </w:style>
  <w:style w:type="paragraph" w:styleId="Footer">
    <w:name w:val="footer"/>
    <w:basedOn w:val="Normal"/>
    <w:link w:val="FooterChar"/>
    <w:uiPriority w:val="99"/>
    <w:semiHidden/>
    <w:unhideWhenUsed/>
    <w:rsid w:val="006202FB"/>
  </w:style>
  <w:style w:type="character" w:customStyle="1" w:styleId="FooterChar">
    <w:name w:val="Footer Char"/>
    <w:basedOn w:val="DefaultParagraphFont"/>
    <w:link w:val="Footer"/>
    <w:uiPriority w:val="99"/>
    <w:semiHidden/>
    <w:rsid w:val="006202FB"/>
  </w:style>
  <w:style w:type="paragraph" w:styleId="TOC9">
    <w:name w:val="toc 9"/>
    <w:basedOn w:val="Normal"/>
    <w:next w:val="Normal"/>
    <w:autoRedefine/>
    <w:uiPriority w:val="39"/>
    <w:semiHidden/>
    <w:unhideWhenUsed/>
    <w:rsid w:val="006202FB"/>
    <w:pPr>
      <w:spacing w:after="120"/>
      <w:ind w:left="1757"/>
    </w:pPr>
  </w:style>
  <w:style w:type="paragraph" w:styleId="NoSpacing">
    <w:name w:val="No Spacing"/>
    <w:uiPriority w:val="1"/>
    <w:qFormat/>
    <w:rsid w:val="006202FB"/>
  </w:style>
  <w:style w:type="paragraph" w:styleId="ListParagraph">
    <w:name w:val="List Paragraph"/>
    <w:basedOn w:val="Normal"/>
    <w:uiPriority w:val="34"/>
    <w:unhideWhenUsed/>
    <w:qFormat/>
    <w:rsid w:val="00DC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pez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(blank)(2).dotx</Template>
  <TotalTime>83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CA Junior Duck Stamp Winners</dc:title>
  <dc:subject>Art Contest</dc:subject>
  <dc:creator>ilopez</dc:creator>
  <cp:keywords/>
  <dc:description/>
  <cp:lastModifiedBy>Lopez, Ivette</cp:lastModifiedBy>
  <cp:revision>53</cp:revision>
  <dcterms:created xsi:type="dcterms:W3CDTF">2021-07-08T00:53:00Z</dcterms:created>
  <dcterms:modified xsi:type="dcterms:W3CDTF">2022-10-07T23:10:00Z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