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DC8" w:rsidRDefault="00DC2DC8" w:rsidP="009D4F0D">
      <w:pPr>
        <w:jc w:val="center"/>
        <w:rPr>
          <w:b/>
          <w:lang w:val="en-US"/>
        </w:rPr>
      </w:pPr>
      <w:r w:rsidRPr="00DC2DC8">
        <w:rPr>
          <w:b/>
          <w:lang w:val="en-US"/>
        </w:rPr>
        <w:t>2021 CALIFORNIA JUNIOR DUCK STAMP</w:t>
      </w:r>
      <w:r w:rsidR="00B862AE">
        <w:rPr>
          <w:b/>
          <w:lang w:val="en-US"/>
        </w:rPr>
        <w:t xml:space="preserve"> </w:t>
      </w:r>
      <w:r w:rsidR="00FD29C7">
        <w:rPr>
          <w:b/>
          <w:lang w:val="en-US"/>
        </w:rPr>
        <w:t>WINNERS</w:t>
      </w:r>
    </w:p>
    <w:p w:rsidR="007E7605" w:rsidRDefault="007E7605" w:rsidP="009D4F0D">
      <w:pPr>
        <w:rPr>
          <w:b/>
          <w:lang w:val="en-US"/>
        </w:rPr>
      </w:pPr>
    </w:p>
    <w:p w:rsidR="00767BB2" w:rsidRPr="00767BB2" w:rsidRDefault="007E7605" w:rsidP="00767BB2">
      <w:pPr>
        <w:rPr>
          <w:lang w:val="en-US"/>
        </w:rPr>
      </w:pPr>
      <w:r>
        <w:rPr>
          <w:b/>
          <w:lang w:val="en-US"/>
        </w:rPr>
        <w:t xml:space="preserve">BEST OF SHOW </w:t>
      </w:r>
      <w:r w:rsidR="00A51877">
        <w:rPr>
          <w:b/>
          <w:lang w:val="en-US"/>
        </w:rPr>
        <w:t>ARTWORK</w:t>
      </w:r>
    </w:p>
    <w:p w:rsidR="007E7605" w:rsidRDefault="007E7605" w:rsidP="007E7605">
      <w:pPr>
        <w:pStyle w:val="ListParagraph"/>
        <w:numPr>
          <w:ilvl w:val="0"/>
          <w:numId w:val="29"/>
        </w:numPr>
        <w:rPr>
          <w:lang w:val="en-US"/>
        </w:rPr>
      </w:pPr>
      <w:r w:rsidRPr="00DC2DC8">
        <w:rPr>
          <w:lang w:val="en-US"/>
        </w:rPr>
        <w:t>GAIN KIM</w:t>
      </w:r>
    </w:p>
    <w:p w:rsidR="00A51877" w:rsidRDefault="00A51877" w:rsidP="00A51877">
      <w:pPr>
        <w:rPr>
          <w:lang w:val="en-US"/>
        </w:rPr>
      </w:pPr>
    </w:p>
    <w:p w:rsidR="00A51877" w:rsidRDefault="00A51877" w:rsidP="00A51877">
      <w:pPr>
        <w:rPr>
          <w:lang w:val="en-US"/>
        </w:rPr>
      </w:pPr>
      <w:r w:rsidRPr="00A51877">
        <w:rPr>
          <w:b/>
          <w:lang w:val="en-US"/>
        </w:rPr>
        <w:t xml:space="preserve">BEST OF SHOW CONSERVATION MESSAGE </w:t>
      </w:r>
    </w:p>
    <w:p w:rsidR="00A51877" w:rsidRPr="00A51877" w:rsidRDefault="00A51877" w:rsidP="00A51877">
      <w:pPr>
        <w:pStyle w:val="ListParagraph"/>
        <w:numPr>
          <w:ilvl w:val="0"/>
          <w:numId w:val="30"/>
        </w:numPr>
        <w:rPr>
          <w:lang w:val="en-US"/>
        </w:rPr>
      </w:pPr>
      <w:r w:rsidRPr="00A51877">
        <w:rPr>
          <w:lang w:val="en-US"/>
        </w:rPr>
        <w:t>"RESPECTING NATURE, RESPECTING OURSELVES, AND RESPECTING ALL THOSE AROUND US IS ULTIMATELY RESPECTING OUR FUTURE."</w:t>
      </w:r>
      <w:r>
        <w:rPr>
          <w:lang w:val="en-US"/>
        </w:rPr>
        <w:t xml:space="preserve"> – SHARON PARK</w:t>
      </w:r>
    </w:p>
    <w:p w:rsidR="007E7605" w:rsidRDefault="007E7605" w:rsidP="009D4F0D">
      <w:pPr>
        <w:rPr>
          <w:b/>
          <w:lang w:val="en-US"/>
        </w:rPr>
      </w:pPr>
    </w:p>
    <w:p w:rsidR="00DC2DC8" w:rsidRPr="00DC2DC8" w:rsidRDefault="009D4F0D" w:rsidP="00767BB2">
      <w:pPr>
        <w:rPr>
          <w:b/>
          <w:lang w:val="en-US"/>
        </w:rPr>
      </w:pPr>
      <w:r>
        <w:rPr>
          <w:b/>
          <w:lang w:val="en-US"/>
        </w:rPr>
        <w:t>1</w:t>
      </w:r>
      <w:r w:rsidRPr="009D4F0D">
        <w:rPr>
          <w:b/>
          <w:vertAlign w:val="superscript"/>
          <w:lang w:val="en-US"/>
        </w:rPr>
        <w:t>st</w:t>
      </w:r>
      <w:r>
        <w:rPr>
          <w:b/>
          <w:lang w:val="en-US"/>
        </w:rPr>
        <w:t xml:space="preserve"> PLACE</w:t>
      </w:r>
      <w:r w:rsidR="00A51877">
        <w:rPr>
          <w:b/>
          <w:lang w:val="en-US"/>
        </w:rPr>
        <w:t xml:space="preserve"> ARTWORK</w:t>
      </w:r>
    </w:p>
    <w:p w:rsidR="00DC2DC8" w:rsidRPr="00DC2DC8" w:rsidRDefault="00DC2DC8" w:rsidP="00DC2DC8">
      <w:pPr>
        <w:pStyle w:val="ListParagraph"/>
        <w:numPr>
          <w:ilvl w:val="0"/>
          <w:numId w:val="24"/>
        </w:numPr>
        <w:rPr>
          <w:lang w:val="en-US"/>
        </w:rPr>
      </w:pPr>
      <w:r w:rsidRPr="00DC2DC8">
        <w:rPr>
          <w:lang w:val="en-US"/>
        </w:rPr>
        <w:t>DOMINIC POPOV</w:t>
      </w:r>
    </w:p>
    <w:p w:rsidR="00DC2DC8" w:rsidRPr="00DC2DC8" w:rsidRDefault="00DC2DC8" w:rsidP="00DC2DC8">
      <w:pPr>
        <w:pStyle w:val="ListParagraph"/>
        <w:numPr>
          <w:ilvl w:val="0"/>
          <w:numId w:val="24"/>
        </w:numPr>
        <w:rPr>
          <w:lang w:val="en-US"/>
        </w:rPr>
      </w:pPr>
      <w:r w:rsidRPr="00DC2DC8">
        <w:rPr>
          <w:lang w:val="en-US"/>
        </w:rPr>
        <w:t>COLTON PATTERSON</w:t>
      </w:r>
    </w:p>
    <w:p w:rsidR="00DC2DC8" w:rsidRPr="00DC2DC8" w:rsidRDefault="00DC2DC8" w:rsidP="00DC2DC8">
      <w:pPr>
        <w:pStyle w:val="ListParagraph"/>
        <w:numPr>
          <w:ilvl w:val="0"/>
          <w:numId w:val="24"/>
        </w:numPr>
        <w:rPr>
          <w:lang w:val="en-US"/>
        </w:rPr>
      </w:pPr>
      <w:r>
        <w:rPr>
          <w:lang w:val="en-US"/>
        </w:rPr>
        <w:t xml:space="preserve">AMY </w:t>
      </w:r>
      <w:r w:rsidRPr="00DC2DC8">
        <w:rPr>
          <w:lang w:val="en-US"/>
        </w:rPr>
        <w:t>JIA</w:t>
      </w:r>
    </w:p>
    <w:p w:rsidR="00DC2DC8" w:rsidRPr="00DC2DC8" w:rsidRDefault="00DC2DC8" w:rsidP="00DC2DC8">
      <w:pPr>
        <w:pStyle w:val="ListParagraph"/>
        <w:numPr>
          <w:ilvl w:val="0"/>
          <w:numId w:val="24"/>
        </w:numPr>
        <w:rPr>
          <w:lang w:val="en-US"/>
        </w:rPr>
      </w:pPr>
      <w:r w:rsidRPr="00DC2DC8">
        <w:rPr>
          <w:lang w:val="en-US"/>
        </w:rPr>
        <w:t>CLAIRE SHAO</w:t>
      </w:r>
    </w:p>
    <w:p w:rsidR="00DC2DC8" w:rsidRPr="00DC2DC8" w:rsidRDefault="00DC2DC8" w:rsidP="00DC2DC8">
      <w:pPr>
        <w:pStyle w:val="ListParagraph"/>
        <w:numPr>
          <w:ilvl w:val="0"/>
          <w:numId w:val="24"/>
        </w:numPr>
        <w:rPr>
          <w:lang w:val="en-US"/>
        </w:rPr>
      </w:pPr>
      <w:r w:rsidRPr="00DC2DC8">
        <w:rPr>
          <w:lang w:val="en-US"/>
        </w:rPr>
        <w:t>AISHI</w:t>
      </w:r>
      <w:r w:rsidRPr="00DC2DC8">
        <w:rPr>
          <w:lang w:val="en-US"/>
        </w:rPr>
        <w:tab/>
        <w:t>BISHT</w:t>
      </w:r>
    </w:p>
    <w:p w:rsidR="00DC2DC8" w:rsidRPr="00DC2DC8" w:rsidRDefault="00DC2DC8" w:rsidP="00DC2DC8">
      <w:pPr>
        <w:pStyle w:val="ListParagraph"/>
        <w:numPr>
          <w:ilvl w:val="0"/>
          <w:numId w:val="24"/>
        </w:numPr>
        <w:rPr>
          <w:lang w:val="en-US"/>
        </w:rPr>
      </w:pPr>
      <w:r w:rsidRPr="00DC2DC8">
        <w:rPr>
          <w:lang w:val="en-US"/>
        </w:rPr>
        <w:t>ANGELINE SU</w:t>
      </w:r>
    </w:p>
    <w:p w:rsidR="00DC2DC8" w:rsidRPr="00DC2DC8" w:rsidRDefault="00DC2DC8" w:rsidP="00DC2DC8">
      <w:pPr>
        <w:pStyle w:val="ListParagraph"/>
        <w:numPr>
          <w:ilvl w:val="0"/>
          <w:numId w:val="24"/>
        </w:numPr>
        <w:rPr>
          <w:lang w:val="en-US"/>
        </w:rPr>
      </w:pPr>
      <w:r w:rsidRPr="00DC2DC8">
        <w:rPr>
          <w:lang w:val="en-US"/>
        </w:rPr>
        <w:t>MEINING WU</w:t>
      </w:r>
    </w:p>
    <w:p w:rsidR="00DC2DC8" w:rsidRPr="00DC2DC8" w:rsidRDefault="00DC2DC8" w:rsidP="00DC2DC8">
      <w:pPr>
        <w:pStyle w:val="ListParagraph"/>
        <w:numPr>
          <w:ilvl w:val="0"/>
          <w:numId w:val="24"/>
        </w:numPr>
        <w:rPr>
          <w:lang w:val="en-US"/>
        </w:rPr>
      </w:pPr>
      <w:r w:rsidRPr="00DC2DC8">
        <w:rPr>
          <w:lang w:val="en-US"/>
        </w:rPr>
        <w:t>ANNABELL YI</w:t>
      </w:r>
    </w:p>
    <w:p w:rsidR="00DC2DC8" w:rsidRPr="00DC2DC8" w:rsidRDefault="00DC2DC8" w:rsidP="00DC2DC8">
      <w:pPr>
        <w:pStyle w:val="ListParagraph"/>
        <w:numPr>
          <w:ilvl w:val="0"/>
          <w:numId w:val="24"/>
        </w:numPr>
        <w:rPr>
          <w:lang w:val="en-US"/>
        </w:rPr>
      </w:pPr>
      <w:r w:rsidRPr="00DC2DC8">
        <w:rPr>
          <w:lang w:val="en-US"/>
        </w:rPr>
        <w:t>HALEY PARK</w:t>
      </w:r>
    </w:p>
    <w:p w:rsidR="00DC2DC8" w:rsidRPr="00DC2DC8" w:rsidRDefault="00DC2DC8" w:rsidP="00DC2DC8">
      <w:pPr>
        <w:pStyle w:val="ListParagraph"/>
        <w:numPr>
          <w:ilvl w:val="0"/>
          <w:numId w:val="24"/>
        </w:numPr>
        <w:rPr>
          <w:lang w:val="en-US"/>
        </w:rPr>
      </w:pPr>
      <w:r w:rsidRPr="00DC2DC8">
        <w:rPr>
          <w:lang w:val="en-US"/>
        </w:rPr>
        <w:t>AUDREY SHENG</w:t>
      </w:r>
    </w:p>
    <w:p w:rsidR="00DC2DC8" w:rsidRDefault="00DC2DC8" w:rsidP="00DC2DC8">
      <w:pPr>
        <w:pStyle w:val="ListParagraph"/>
        <w:numPr>
          <w:ilvl w:val="0"/>
          <w:numId w:val="24"/>
        </w:numPr>
        <w:rPr>
          <w:lang w:val="en-US"/>
        </w:rPr>
      </w:pPr>
      <w:r w:rsidRPr="00DC2DC8">
        <w:rPr>
          <w:lang w:val="en-US"/>
        </w:rPr>
        <w:t>HANNAH HONG</w:t>
      </w:r>
    </w:p>
    <w:p w:rsidR="009D4F0D" w:rsidRDefault="009D4F0D" w:rsidP="009D4F0D">
      <w:pPr>
        <w:rPr>
          <w:lang w:val="en-US"/>
        </w:rPr>
      </w:pPr>
    </w:p>
    <w:p w:rsidR="00767BB2" w:rsidRDefault="00767BB2" w:rsidP="009D4F0D">
      <w:pPr>
        <w:rPr>
          <w:lang w:val="en-US"/>
        </w:rPr>
      </w:pPr>
      <w:r>
        <w:rPr>
          <w:b/>
          <w:lang w:val="en-US"/>
        </w:rPr>
        <w:t>1</w:t>
      </w:r>
      <w:r w:rsidRPr="00767BB2">
        <w:rPr>
          <w:b/>
          <w:vertAlign w:val="superscript"/>
          <w:lang w:val="en-US"/>
        </w:rPr>
        <w:t>st</w:t>
      </w:r>
      <w:r>
        <w:rPr>
          <w:b/>
          <w:lang w:val="en-US"/>
        </w:rPr>
        <w:t xml:space="preserve"> PLACE CONSERVATION MESSAGE</w:t>
      </w:r>
    </w:p>
    <w:p w:rsidR="00767BB2" w:rsidRDefault="00767BB2" w:rsidP="00767BB2">
      <w:pPr>
        <w:pStyle w:val="ListParagraph"/>
        <w:numPr>
          <w:ilvl w:val="0"/>
          <w:numId w:val="31"/>
        </w:numPr>
        <w:rPr>
          <w:lang w:val="en-US"/>
        </w:rPr>
      </w:pPr>
      <w:r w:rsidRPr="00767BB2">
        <w:rPr>
          <w:lang w:val="en-US"/>
        </w:rPr>
        <w:t>"WETLANDS KEEP OUR COMMUNITY HEALTHY. BE KIND TO OUR WORLD!"</w:t>
      </w:r>
      <w:r>
        <w:rPr>
          <w:lang w:val="en-US"/>
        </w:rPr>
        <w:t xml:space="preserve"> – JULIAN ALMAZAN</w:t>
      </w:r>
    </w:p>
    <w:p w:rsidR="00767BB2" w:rsidRDefault="00767BB2" w:rsidP="00767BB2">
      <w:pPr>
        <w:pStyle w:val="ListParagraph"/>
        <w:numPr>
          <w:ilvl w:val="0"/>
          <w:numId w:val="31"/>
        </w:numPr>
        <w:rPr>
          <w:lang w:val="en-US"/>
        </w:rPr>
      </w:pPr>
      <w:r w:rsidRPr="00767BB2">
        <w:rPr>
          <w:lang w:val="en-US"/>
        </w:rPr>
        <w:t>"CONSERVATION IS THE WILLINGNESS OF HUMANITY TO LISTEN TO NATURE'S CALL AND RESOLVE TO RESPECT, PROTECT AND PRESERVE OUR PLANET IN PERIL."</w:t>
      </w:r>
      <w:r>
        <w:rPr>
          <w:lang w:val="en-US"/>
        </w:rPr>
        <w:t xml:space="preserve"> – PRISHA PATEL </w:t>
      </w:r>
    </w:p>
    <w:p w:rsidR="00EE3C17" w:rsidRPr="00767BB2" w:rsidRDefault="00EE3C17" w:rsidP="00EE3C17">
      <w:pPr>
        <w:pStyle w:val="ListParagraph"/>
        <w:numPr>
          <w:ilvl w:val="0"/>
          <w:numId w:val="31"/>
        </w:numPr>
        <w:rPr>
          <w:lang w:val="en-US"/>
        </w:rPr>
      </w:pPr>
      <w:r w:rsidRPr="00EE3C17">
        <w:rPr>
          <w:lang w:val="en-US"/>
        </w:rPr>
        <w:t>"WE ARE STEWARDS-NOT OWNERS- OF THIS BEAUTIFUL EARTH. MAY WE APPRECIATE, PROTECT, AND PRESERVE IT."</w:t>
      </w:r>
      <w:r>
        <w:rPr>
          <w:lang w:val="en-US"/>
        </w:rPr>
        <w:t xml:space="preserve"> – JOHN MCPHIE</w:t>
      </w:r>
    </w:p>
    <w:p w:rsidR="00767BB2" w:rsidRDefault="00767BB2" w:rsidP="009D4F0D">
      <w:pPr>
        <w:rPr>
          <w:b/>
          <w:lang w:val="en-US"/>
        </w:rPr>
      </w:pPr>
    </w:p>
    <w:p w:rsidR="009D4F0D" w:rsidRDefault="009D4F0D" w:rsidP="009D4F0D">
      <w:pPr>
        <w:rPr>
          <w:lang w:val="en-US"/>
        </w:rPr>
      </w:pPr>
      <w:r w:rsidRPr="009D4F0D">
        <w:rPr>
          <w:b/>
          <w:lang w:val="en-US"/>
        </w:rPr>
        <w:t>2</w:t>
      </w:r>
      <w:r w:rsidRPr="009D4F0D">
        <w:rPr>
          <w:b/>
          <w:vertAlign w:val="superscript"/>
          <w:lang w:val="en-US"/>
        </w:rPr>
        <w:t>nd</w:t>
      </w:r>
      <w:r w:rsidRPr="009D4F0D">
        <w:rPr>
          <w:b/>
          <w:lang w:val="en-US"/>
        </w:rPr>
        <w:t xml:space="preserve"> PLACE</w:t>
      </w:r>
      <w:r w:rsidR="00A51877">
        <w:rPr>
          <w:b/>
          <w:lang w:val="en-US"/>
        </w:rPr>
        <w:t xml:space="preserve"> ARTWORK</w:t>
      </w:r>
    </w:p>
    <w:p w:rsidR="009D4F0D" w:rsidRPr="009D4F0D" w:rsidRDefault="009D4F0D" w:rsidP="009D4F0D">
      <w:pPr>
        <w:pStyle w:val="ListParagraph"/>
        <w:numPr>
          <w:ilvl w:val="0"/>
          <w:numId w:val="25"/>
        </w:numPr>
        <w:rPr>
          <w:lang w:val="en-US"/>
        </w:rPr>
      </w:pPr>
      <w:r>
        <w:rPr>
          <w:lang w:val="en-US"/>
        </w:rPr>
        <w:t xml:space="preserve">LIANA </w:t>
      </w:r>
      <w:r w:rsidRPr="009D4F0D">
        <w:rPr>
          <w:lang w:val="en-US"/>
        </w:rPr>
        <w:t>MAKHNOVSKY</w:t>
      </w:r>
    </w:p>
    <w:p w:rsidR="009D4F0D" w:rsidRPr="009D4F0D" w:rsidRDefault="009D4F0D" w:rsidP="009D4F0D">
      <w:pPr>
        <w:pStyle w:val="ListParagraph"/>
        <w:numPr>
          <w:ilvl w:val="0"/>
          <w:numId w:val="25"/>
        </w:numPr>
        <w:rPr>
          <w:lang w:val="en-US"/>
        </w:rPr>
      </w:pPr>
      <w:r>
        <w:rPr>
          <w:lang w:val="en-US"/>
        </w:rPr>
        <w:t xml:space="preserve">LILA </w:t>
      </w:r>
      <w:r w:rsidRPr="009D4F0D">
        <w:rPr>
          <w:lang w:val="en-US"/>
        </w:rPr>
        <w:t>GIBSON</w:t>
      </w:r>
    </w:p>
    <w:p w:rsidR="009D4F0D" w:rsidRPr="009D4F0D" w:rsidRDefault="009D4F0D" w:rsidP="009D4F0D">
      <w:pPr>
        <w:pStyle w:val="ListParagraph"/>
        <w:numPr>
          <w:ilvl w:val="0"/>
          <w:numId w:val="25"/>
        </w:numPr>
        <w:rPr>
          <w:lang w:val="en-US"/>
        </w:rPr>
      </w:pPr>
      <w:r>
        <w:rPr>
          <w:lang w:val="en-US"/>
        </w:rPr>
        <w:t xml:space="preserve">DANIEL </w:t>
      </w:r>
      <w:r w:rsidRPr="009D4F0D">
        <w:rPr>
          <w:lang w:val="en-US"/>
        </w:rPr>
        <w:t>ANTROPOV</w:t>
      </w:r>
    </w:p>
    <w:p w:rsidR="009D4F0D" w:rsidRPr="009D4F0D" w:rsidRDefault="009D4F0D" w:rsidP="009D4F0D">
      <w:pPr>
        <w:pStyle w:val="ListParagraph"/>
        <w:numPr>
          <w:ilvl w:val="0"/>
          <w:numId w:val="25"/>
        </w:numPr>
        <w:rPr>
          <w:lang w:val="en-US"/>
        </w:rPr>
      </w:pPr>
      <w:r>
        <w:rPr>
          <w:lang w:val="en-US"/>
        </w:rPr>
        <w:t xml:space="preserve">MICHELLE </w:t>
      </w:r>
      <w:r w:rsidRPr="009D4F0D">
        <w:rPr>
          <w:lang w:val="en-US"/>
        </w:rPr>
        <w:t>CHERNYY</w:t>
      </w:r>
    </w:p>
    <w:p w:rsidR="009D4F0D" w:rsidRPr="009D4F0D" w:rsidRDefault="009D4F0D" w:rsidP="009D4F0D">
      <w:pPr>
        <w:pStyle w:val="ListParagraph"/>
        <w:numPr>
          <w:ilvl w:val="0"/>
          <w:numId w:val="25"/>
        </w:numPr>
      </w:pPr>
      <w:r>
        <w:t xml:space="preserve">SOPHIA </w:t>
      </w:r>
      <w:r w:rsidRPr="009D4F0D">
        <w:t>FAN</w:t>
      </w:r>
    </w:p>
    <w:p w:rsidR="009D4F0D" w:rsidRPr="009D4F0D" w:rsidRDefault="009D4F0D" w:rsidP="009D4F0D">
      <w:pPr>
        <w:pStyle w:val="ListParagraph"/>
        <w:numPr>
          <w:ilvl w:val="0"/>
          <w:numId w:val="25"/>
        </w:numPr>
      </w:pPr>
      <w:r>
        <w:t xml:space="preserve">JAZLEEN </w:t>
      </w:r>
      <w:r w:rsidRPr="009D4F0D">
        <w:t>VACA</w:t>
      </w:r>
    </w:p>
    <w:p w:rsidR="009D4F0D" w:rsidRPr="009D4F0D" w:rsidRDefault="009D4F0D" w:rsidP="009D4F0D">
      <w:pPr>
        <w:pStyle w:val="ListParagraph"/>
        <w:numPr>
          <w:ilvl w:val="0"/>
          <w:numId w:val="25"/>
        </w:numPr>
      </w:pPr>
      <w:r>
        <w:t xml:space="preserve">ANASTASIA </w:t>
      </w:r>
      <w:r w:rsidRPr="009D4F0D">
        <w:t>GRABOVSKA</w:t>
      </w:r>
    </w:p>
    <w:p w:rsidR="009D4F0D" w:rsidRPr="009D4F0D" w:rsidRDefault="009D4F0D" w:rsidP="009D4F0D">
      <w:pPr>
        <w:pStyle w:val="ListParagraph"/>
        <w:numPr>
          <w:ilvl w:val="0"/>
          <w:numId w:val="25"/>
        </w:numPr>
        <w:rPr>
          <w:lang w:val="en-US"/>
        </w:rPr>
      </w:pPr>
      <w:r w:rsidRPr="009D4F0D">
        <w:rPr>
          <w:lang w:val="en-US"/>
        </w:rPr>
        <w:t>MIR</w:t>
      </w:r>
      <w:r>
        <w:rPr>
          <w:lang w:val="en-US"/>
        </w:rPr>
        <w:t xml:space="preserve">RA </w:t>
      </w:r>
      <w:r w:rsidRPr="009D4F0D">
        <w:rPr>
          <w:lang w:val="en-US"/>
        </w:rPr>
        <w:t>JIN</w:t>
      </w:r>
    </w:p>
    <w:p w:rsidR="009D4F0D" w:rsidRPr="009D4F0D" w:rsidRDefault="009D4F0D" w:rsidP="009D4F0D">
      <w:pPr>
        <w:pStyle w:val="ListParagraph"/>
        <w:numPr>
          <w:ilvl w:val="0"/>
          <w:numId w:val="25"/>
        </w:numPr>
        <w:rPr>
          <w:lang w:val="en-US"/>
        </w:rPr>
      </w:pPr>
      <w:r>
        <w:rPr>
          <w:lang w:val="en-US"/>
        </w:rPr>
        <w:t xml:space="preserve">ANDREW </w:t>
      </w:r>
      <w:r w:rsidRPr="009D4F0D">
        <w:rPr>
          <w:lang w:val="en-US"/>
        </w:rPr>
        <w:t>HAN</w:t>
      </w:r>
    </w:p>
    <w:p w:rsidR="009D4F0D" w:rsidRPr="009D4F0D" w:rsidRDefault="009D4F0D" w:rsidP="009D4F0D">
      <w:pPr>
        <w:pStyle w:val="ListParagraph"/>
        <w:numPr>
          <w:ilvl w:val="0"/>
          <w:numId w:val="25"/>
        </w:numPr>
        <w:rPr>
          <w:lang w:val="en-US"/>
        </w:rPr>
      </w:pPr>
      <w:r w:rsidRPr="009D4F0D">
        <w:rPr>
          <w:lang w:val="en-US"/>
        </w:rPr>
        <w:t>KATE</w:t>
      </w:r>
      <w:r w:rsidRPr="009D4F0D">
        <w:rPr>
          <w:lang w:val="en-US"/>
        </w:rPr>
        <w:tab/>
        <w:t>KWON</w:t>
      </w:r>
    </w:p>
    <w:p w:rsidR="009D4F0D" w:rsidRPr="009D4F0D" w:rsidRDefault="009D4F0D" w:rsidP="009D4F0D">
      <w:pPr>
        <w:pStyle w:val="ListParagraph"/>
        <w:numPr>
          <w:ilvl w:val="0"/>
          <w:numId w:val="25"/>
        </w:numPr>
        <w:rPr>
          <w:lang w:val="en-US"/>
        </w:rPr>
      </w:pPr>
      <w:r>
        <w:rPr>
          <w:lang w:val="en-US"/>
        </w:rPr>
        <w:t xml:space="preserve">KAYLA </w:t>
      </w:r>
      <w:r w:rsidRPr="009D4F0D">
        <w:rPr>
          <w:lang w:val="en-US"/>
        </w:rPr>
        <w:t>MELLOTT</w:t>
      </w:r>
    </w:p>
    <w:p w:rsidR="009D4F0D" w:rsidRDefault="009D4F0D" w:rsidP="009D4F0D">
      <w:pPr>
        <w:pStyle w:val="ListParagraph"/>
        <w:numPr>
          <w:ilvl w:val="0"/>
          <w:numId w:val="25"/>
        </w:numPr>
        <w:rPr>
          <w:lang w:val="en-US"/>
        </w:rPr>
      </w:pPr>
      <w:r>
        <w:rPr>
          <w:lang w:val="en-US"/>
        </w:rPr>
        <w:t xml:space="preserve">JOANNE </w:t>
      </w:r>
      <w:r w:rsidRPr="009D4F0D">
        <w:rPr>
          <w:lang w:val="en-US"/>
        </w:rPr>
        <w:t>LEE</w:t>
      </w:r>
    </w:p>
    <w:p w:rsidR="009D4F0D" w:rsidRDefault="009D4F0D" w:rsidP="009D4F0D">
      <w:pPr>
        <w:rPr>
          <w:lang w:val="en-US"/>
        </w:rPr>
      </w:pPr>
    </w:p>
    <w:p w:rsidR="00CA10BD" w:rsidRDefault="00CA10BD" w:rsidP="009D4F0D">
      <w:pPr>
        <w:rPr>
          <w:b/>
          <w:lang w:val="en-US"/>
        </w:rPr>
      </w:pPr>
      <w:r>
        <w:rPr>
          <w:b/>
          <w:lang w:val="en-US"/>
        </w:rPr>
        <w:lastRenderedPageBreak/>
        <w:t>2</w:t>
      </w:r>
      <w:r w:rsidRPr="00CA10BD">
        <w:rPr>
          <w:b/>
          <w:vertAlign w:val="superscript"/>
          <w:lang w:val="en-US"/>
        </w:rPr>
        <w:t>nd</w:t>
      </w:r>
      <w:r>
        <w:rPr>
          <w:b/>
          <w:lang w:val="en-US"/>
        </w:rPr>
        <w:t xml:space="preserve"> PLACE CONSERVATION MESSAGE</w:t>
      </w:r>
    </w:p>
    <w:p w:rsidR="00CA10BD" w:rsidRDefault="00CA10BD" w:rsidP="00CA10BD">
      <w:pPr>
        <w:pStyle w:val="ListParagraph"/>
        <w:numPr>
          <w:ilvl w:val="0"/>
          <w:numId w:val="32"/>
        </w:numPr>
        <w:rPr>
          <w:lang w:val="en-US"/>
        </w:rPr>
      </w:pPr>
      <w:r w:rsidRPr="00CA10BD">
        <w:rPr>
          <w:lang w:val="en-US"/>
        </w:rPr>
        <w:t>"NATURE IS AN INFINITE SPHERE WHOSE CENTER IS EVERYWHERE"</w:t>
      </w:r>
      <w:r>
        <w:rPr>
          <w:lang w:val="en-US"/>
        </w:rPr>
        <w:t xml:space="preserve"> – ALIAKSEI DYHZHYK</w:t>
      </w:r>
    </w:p>
    <w:p w:rsidR="00CA10BD" w:rsidRDefault="00CA10BD" w:rsidP="00CA10BD">
      <w:pPr>
        <w:pStyle w:val="ListParagraph"/>
        <w:numPr>
          <w:ilvl w:val="0"/>
          <w:numId w:val="32"/>
        </w:numPr>
        <w:rPr>
          <w:lang w:val="en-US"/>
        </w:rPr>
      </w:pPr>
      <w:r w:rsidRPr="00CA10BD">
        <w:rPr>
          <w:lang w:val="en-US"/>
        </w:rPr>
        <w:t>"WILDLIFE IS A GIFT FROM NATURE. CONSERVATION IS THE KEY TO PROTECTING IT."</w:t>
      </w:r>
      <w:r>
        <w:rPr>
          <w:lang w:val="en-US"/>
        </w:rPr>
        <w:t xml:space="preserve"> – CLAIRE SHAO</w:t>
      </w:r>
    </w:p>
    <w:p w:rsidR="00CA10BD" w:rsidRDefault="00CA10BD" w:rsidP="00CA10BD">
      <w:pPr>
        <w:pStyle w:val="ListParagraph"/>
        <w:numPr>
          <w:ilvl w:val="0"/>
          <w:numId w:val="32"/>
        </w:numPr>
        <w:rPr>
          <w:lang w:val="en-US"/>
        </w:rPr>
      </w:pPr>
      <w:r w:rsidRPr="00CA10BD">
        <w:rPr>
          <w:lang w:val="en-US"/>
        </w:rPr>
        <w:t xml:space="preserve">"OUR DUTIES AS HUMANS IS TO SPEAK FOR THE ONES WITHOUT A VOICE. STAND UP FOR </w:t>
      </w:r>
      <w:proofErr w:type="gramStart"/>
      <w:r w:rsidRPr="00CA10BD">
        <w:rPr>
          <w:lang w:val="en-US"/>
        </w:rPr>
        <w:t>WHAT'S</w:t>
      </w:r>
      <w:proofErr w:type="gramEnd"/>
      <w:r w:rsidRPr="00CA10BD">
        <w:rPr>
          <w:lang w:val="en-US"/>
        </w:rPr>
        <w:t xml:space="preserve"> RIGHT. STAND UP FOR MOTHER NATURE."</w:t>
      </w:r>
      <w:r>
        <w:rPr>
          <w:lang w:val="en-US"/>
        </w:rPr>
        <w:t xml:space="preserve"> – JOHN ZHANG </w:t>
      </w:r>
    </w:p>
    <w:p w:rsidR="00CA10BD" w:rsidRPr="00CA10BD" w:rsidRDefault="00CA10BD" w:rsidP="00CA10BD">
      <w:pPr>
        <w:pStyle w:val="ListParagraph"/>
        <w:numPr>
          <w:ilvl w:val="0"/>
          <w:numId w:val="32"/>
        </w:numPr>
        <w:rPr>
          <w:lang w:val="en-US"/>
        </w:rPr>
      </w:pPr>
      <w:r w:rsidRPr="00CA10BD">
        <w:rPr>
          <w:lang w:val="en-US"/>
        </w:rPr>
        <w:t>"8.7 MILLION SPECIES, 1 EARTH. WE MUST DO OUR BEST TO PROTECT THE PRECIOUS LIFE HERE ON EARTH."</w:t>
      </w:r>
      <w:r>
        <w:rPr>
          <w:lang w:val="en-US"/>
        </w:rPr>
        <w:t xml:space="preserve"> – JENNIFER LEE </w:t>
      </w:r>
    </w:p>
    <w:p w:rsidR="00CA10BD" w:rsidRDefault="00CA10BD" w:rsidP="009D4F0D">
      <w:pPr>
        <w:rPr>
          <w:b/>
          <w:lang w:val="en-US"/>
        </w:rPr>
      </w:pPr>
    </w:p>
    <w:p w:rsidR="009D4F0D" w:rsidRPr="006A7F0A" w:rsidRDefault="009D4F0D" w:rsidP="009D4F0D">
      <w:pPr>
        <w:rPr>
          <w:b/>
          <w:lang w:val="en-US"/>
        </w:rPr>
      </w:pPr>
      <w:r w:rsidRPr="00FD29C7">
        <w:rPr>
          <w:b/>
          <w:lang w:val="en-US"/>
        </w:rPr>
        <w:t>3</w:t>
      </w:r>
      <w:r w:rsidRPr="00FD29C7">
        <w:rPr>
          <w:b/>
          <w:vertAlign w:val="superscript"/>
          <w:lang w:val="en-US"/>
        </w:rPr>
        <w:t>rd</w:t>
      </w:r>
      <w:r w:rsidR="006A7F0A">
        <w:rPr>
          <w:b/>
          <w:lang w:val="en-US"/>
        </w:rPr>
        <w:t xml:space="preserve"> PLACE</w:t>
      </w:r>
    </w:p>
    <w:p w:rsidR="009D4F0D" w:rsidRPr="009D4F0D" w:rsidRDefault="009D4F0D" w:rsidP="009D4F0D">
      <w:pPr>
        <w:pStyle w:val="ListParagraph"/>
        <w:numPr>
          <w:ilvl w:val="0"/>
          <w:numId w:val="26"/>
        </w:numPr>
        <w:rPr>
          <w:lang w:val="en-US"/>
        </w:rPr>
      </w:pPr>
      <w:r>
        <w:rPr>
          <w:lang w:val="en-US"/>
        </w:rPr>
        <w:t xml:space="preserve">AARON </w:t>
      </w:r>
      <w:r w:rsidRPr="009D4F0D">
        <w:rPr>
          <w:lang w:val="en-US"/>
        </w:rPr>
        <w:t>CHEN</w:t>
      </w:r>
    </w:p>
    <w:p w:rsidR="009D4F0D" w:rsidRPr="009D4F0D" w:rsidRDefault="009D4F0D" w:rsidP="009D4F0D">
      <w:pPr>
        <w:pStyle w:val="ListParagraph"/>
        <w:numPr>
          <w:ilvl w:val="0"/>
          <w:numId w:val="26"/>
        </w:numPr>
        <w:rPr>
          <w:lang w:val="en-US"/>
        </w:rPr>
      </w:pPr>
      <w:r>
        <w:rPr>
          <w:lang w:val="en-US"/>
        </w:rPr>
        <w:t xml:space="preserve">ANGELINA </w:t>
      </w:r>
      <w:r w:rsidRPr="009D4F0D">
        <w:rPr>
          <w:lang w:val="en-US"/>
        </w:rPr>
        <w:t>KONDOR</w:t>
      </w:r>
    </w:p>
    <w:p w:rsidR="009D4F0D" w:rsidRPr="009D4F0D" w:rsidRDefault="009D4F0D" w:rsidP="009D4F0D">
      <w:pPr>
        <w:pStyle w:val="ListParagraph"/>
        <w:numPr>
          <w:ilvl w:val="0"/>
          <w:numId w:val="26"/>
        </w:numPr>
        <w:rPr>
          <w:lang w:val="en-US"/>
        </w:rPr>
      </w:pPr>
      <w:r>
        <w:rPr>
          <w:lang w:val="en-US"/>
        </w:rPr>
        <w:t xml:space="preserve">SHREYA </w:t>
      </w:r>
      <w:r w:rsidRPr="009D4F0D">
        <w:rPr>
          <w:lang w:val="en-US"/>
        </w:rPr>
        <w:t>PATEL</w:t>
      </w:r>
    </w:p>
    <w:p w:rsidR="009D4F0D" w:rsidRPr="009D4F0D" w:rsidRDefault="009D4F0D" w:rsidP="009D4F0D">
      <w:pPr>
        <w:pStyle w:val="ListParagraph"/>
        <w:numPr>
          <w:ilvl w:val="0"/>
          <w:numId w:val="26"/>
        </w:numPr>
        <w:rPr>
          <w:lang w:val="en-US"/>
        </w:rPr>
      </w:pPr>
      <w:r>
        <w:rPr>
          <w:lang w:val="en-US"/>
        </w:rPr>
        <w:t xml:space="preserve">PRISHA </w:t>
      </w:r>
      <w:r w:rsidRPr="009D4F0D">
        <w:rPr>
          <w:lang w:val="en-US"/>
        </w:rPr>
        <w:t>PATEL</w:t>
      </w:r>
    </w:p>
    <w:p w:rsidR="009D4F0D" w:rsidRPr="009D4F0D" w:rsidRDefault="009D4F0D" w:rsidP="009D4F0D">
      <w:pPr>
        <w:pStyle w:val="ListParagraph"/>
        <w:numPr>
          <w:ilvl w:val="0"/>
          <w:numId w:val="26"/>
        </w:numPr>
        <w:rPr>
          <w:lang w:val="en-US"/>
        </w:rPr>
      </w:pPr>
      <w:r w:rsidRPr="009D4F0D">
        <w:rPr>
          <w:lang w:val="en-US"/>
        </w:rPr>
        <w:t>ANNA</w:t>
      </w:r>
      <w:r w:rsidRPr="009D4F0D">
        <w:rPr>
          <w:lang w:val="en-US"/>
        </w:rPr>
        <w:tab/>
      </w:r>
      <w:r>
        <w:rPr>
          <w:lang w:val="en-US"/>
        </w:rPr>
        <w:t xml:space="preserve"> </w:t>
      </w:r>
      <w:r w:rsidRPr="009D4F0D">
        <w:rPr>
          <w:lang w:val="en-US"/>
        </w:rPr>
        <w:t>JIANG</w:t>
      </w:r>
    </w:p>
    <w:p w:rsidR="009D4F0D" w:rsidRPr="009D4F0D" w:rsidRDefault="009D4F0D" w:rsidP="009D4F0D">
      <w:pPr>
        <w:pStyle w:val="ListParagraph"/>
        <w:numPr>
          <w:ilvl w:val="0"/>
          <w:numId w:val="26"/>
        </w:numPr>
        <w:rPr>
          <w:lang w:val="en-US"/>
        </w:rPr>
      </w:pPr>
      <w:r w:rsidRPr="009D4F0D">
        <w:rPr>
          <w:lang w:val="en-US"/>
        </w:rPr>
        <w:t>JAELI</w:t>
      </w:r>
      <w:r w:rsidRPr="009D4F0D">
        <w:rPr>
          <w:lang w:val="en-US"/>
        </w:rPr>
        <w:tab/>
        <w:t>RUIZ</w:t>
      </w:r>
    </w:p>
    <w:p w:rsidR="009D4F0D" w:rsidRPr="009D4F0D" w:rsidRDefault="009D4F0D" w:rsidP="009D4F0D">
      <w:pPr>
        <w:pStyle w:val="ListParagraph"/>
        <w:numPr>
          <w:ilvl w:val="0"/>
          <w:numId w:val="26"/>
        </w:numPr>
        <w:rPr>
          <w:lang w:val="en-US"/>
        </w:rPr>
      </w:pPr>
      <w:r w:rsidRPr="009D4F0D">
        <w:rPr>
          <w:lang w:val="en-US"/>
        </w:rPr>
        <w:t>LORIE</w:t>
      </w:r>
      <w:r>
        <w:rPr>
          <w:lang w:val="en-US"/>
        </w:rPr>
        <w:t xml:space="preserve"> </w:t>
      </w:r>
      <w:r w:rsidRPr="009D4F0D">
        <w:rPr>
          <w:lang w:val="en-US"/>
        </w:rPr>
        <w:t>WU</w:t>
      </w:r>
    </w:p>
    <w:p w:rsidR="009D4F0D" w:rsidRPr="009D4F0D" w:rsidRDefault="009D4F0D" w:rsidP="009D4F0D">
      <w:pPr>
        <w:pStyle w:val="ListParagraph"/>
        <w:numPr>
          <w:ilvl w:val="0"/>
          <w:numId w:val="26"/>
        </w:numPr>
        <w:rPr>
          <w:lang w:val="en-US"/>
        </w:rPr>
      </w:pPr>
      <w:r>
        <w:rPr>
          <w:lang w:val="en-US"/>
        </w:rPr>
        <w:t xml:space="preserve">CONNOR </w:t>
      </w:r>
      <w:r w:rsidRPr="009D4F0D">
        <w:rPr>
          <w:lang w:val="en-US"/>
        </w:rPr>
        <w:t>KU</w:t>
      </w:r>
    </w:p>
    <w:p w:rsidR="009D4F0D" w:rsidRPr="009D4F0D" w:rsidRDefault="009D4F0D" w:rsidP="009D4F0D">
      <w:pPr>
        <w:pStyle w:val="ListParagraph"/>
        <w:numPr>
          <w:ilvl w:val="0"/>
          <w:numId w:val="26"/>
        </w:numPr>
        <w:rPr>
          <w:lang w:val="en-US"/>
        </w:rPr>
      </w:pPr>
      <w:r>
        <w:rPr>
          <w:lang w:val="en-US"/>
        </w:rPr>
        <w:t xml:space="preserve">ERIK </w:t>
      </w:r>
      <w:r w:rsidRPr="009D4F0D">
        <w:rPr>
          <w:lang w:val="en-US"/>
        </w:rPr>
        <w:t>SELL</w:t>
      </w:r>
    </w:p>
    <w:p w:rsidR="009D4F0D" w:rsidRPr="009D4F0D" w:rsidRDefault="009D4F0D" w:rsidP="009D4F0D">
      <w:pPr>
        <w:pStyle w:val="ListParagraph"/>
        <w:numPr>
          <w:ilvl w:val="0"/>
          <w:numId w:val="26"/>
        </w:numPr>
        <w:rPr>
          <w:lang w:val="en-US"/>
        </w:rPr>
      </w:pPr>
      <w:r w:rsidRPr="009D4F0D">
        <w:rPr>
          <w:lang w:val="en-US"/>
        </w:rPr>
        <w:t>OWEN</w:t>
      </w:r>
      <w:r w:rsidRPr="009D4F0D">
        <w:rPr>
          <w:lang w:val="en-US"/>
        </w:rPr>
        <w:tab/>
        <w:t>KINDER</w:t>
      </w:r>
    </w:p>
    <w:p w:rsidR="009D4F0D" w:rsidRPr="009D4F0D" w:rsidRDefault="009D4F0D" w:rsidP="009D4F0D">
      <w:pPr>
        <w:pStyle w:val="ListParagraph"/>
        <w:numPr>
          <w:ilvl w:val="0"/>
          <w:numId w:val="26"/>
        </w:numPr>
        <w:rPr>
          <w:lang w:val="en-US"/>
        </w:rPr>
      </w:pPr>
      <w:r>
        <w:rPr>
          <w:lang w:val="en-US"/>
        </w:rPr>
        <w:t xml:space="preserve">MAIYA </w:t>
      </w:r>
      <w:r w:rsidRPr="009D4F0D">
        <w:rPr>
          <w:lang w:val="en-US"/>
        </w:rPr>
        <w:t>RALBOVSKY</w:t>
      </w:r>
    </w:p>
    <w:p w:rsidR="009D4F0D" w:rsidRDefault="009D4F0D" w:rsidP="009D4F0D">
      <w:pPr>
        <w:pStyle w:val="ListParagraph"/>
        <w:numPr>
          <w:ilvl w:val="0"/>
          <w:numId w:val="26"/>
        </w:numPr>
        <w:rPr>
          <w:lang w:val="en-US"/>
        </w:rPr>
      </w:pPr>
      <w:r>
        <w:rPr>
          <w:lang w:val="en-US"/>
        </w:rPr>
        <w:t xml:space="preserve">JENNIFER </w:t>
      </w:r>
      <w:r w:rsidRPr="009D4F0D">
        <w:rPr>
          <w:lang w:val="en-US"/>
        </w:rPr>
        <w:t>LEE</w:t>
      </w:r>
    </w:p>
    <w:p w:rsidR="00CA10BD" w:rsidRDefault="00CA10BD" w:rsidP="00CA10BD">
      <w:pPr>
        <w:rPr>
          <w:lang w:val="en-US"/>
        </w:rPr>
      </w:pPr>
    </w:p>
    <w:p w:rsidR="00CA10BD" w:rsidRDefault="00CA10BD" w:rsidP="00CA10BD">
      <w:pPr>
        <w:rPr>
          <w:lang w:val="en-US"/>
        </w:rPr>
      </w:pPr>
      <w:proofErr w:type="gramStart"/>
      <w:r w:rsidRPr="006A7F0A">
        <w:rPr>
          <w:b/>
          <w:lang w:val="en-US"/>
        </w:rPr>
        <w:t>3</w:t>
      </w:r>
      <w:r w:rsidRPr="006A7F0A">
        <w:rPr>
          <w:b/>
          <w:vertAlign w:val="superscript"/>
          <w:lang w:val="en-US"/>
        </w:rPr>
        <w:t xml:space="preserve">rd  </w:t>
      </w:r>
      <w:r w:rsidRPr="006A7F0A">
        <w:rPr>
          <w:b/>
          <w:lang w:val="en-US"/>
        </w:rPr>
        <w:t>PLACE</w:t>
      </w:r>
      <w:proofErr w:type="gramEnd"/>
      <w:r w:rsidRPr="006A7F0A">
        <w:rPr>
          <w:b/>
          <w:lang w:val="en-US"/>
        </w:rPr>
        <w:t xml:space="preserve"> CONSERVATION MESSAGE  </w:t>
      </w:r>
    </w:p>
    <w:p w:rsidR="006A7F0A" w:rsidRDefault="006A7F0A" w:rsidP="006A7F0A">
      <w:pPr>
        <w:pStyle w:val="ListParagraph"/>
        <w:numPr>
          <w:ilvl w:val="0"/>
          <w:numId w:val="33"/>
        </w:numPr>
        <w:rPr>
          <w:lang w:val="en-US"/>
        </w:rPr>
      </w:pPr>
      <w:r w:rsidRPr="006A7F0A">
        <w:rPr>
          <w:lang w:val="en-US"/>
        </w:rPr>
        <w:t>"BE A VOICE AND GIVE A HELPING HAND TO PROTECT THE WILDLIFE, FOR AN INCLUSIVE AND THRIVING PLANET."</w:t>
      </w:r>
      <w:r>
        <w:rPr>
          <w:lang w:val="en-US"/>
        </w:rPr>
        <w:t xml:space="preserve"> – SHREYA PATEL </w:t>
      </w:r>
    </w:p>
    <w:p w:rsidR="007B6EAB" w:rsidRDefault="007B6EAB" w:rsidP="007B6EAB">
      <w:pPr>
        <w:pStyle w:val="ListParagraph"/>
        <w:numPr>
          <w:ilvl w:val="0"/>
          <w:numId w:val="33"/>
        </w:numPr>
        <w:rPr>
          <w:lang w:val="en-US"/>
        </w:rPr>
      </w:pPr>
      <w:r w:rsidRPr="007B6EAB">
        <w:rPr>
          <w:lang w:val="en-US"/>
        </w:rPr>
        <w:t>"NOT LISTENING TO NATURE COST LIVES. WILDLIFE CONSERVATION SAVES LIVES"</w:t>
      </w:r>
      <w:r>
        <w:rPr>
          <w:lang w:val="en-US"/>
        </w:rPr>
        <w:t xml:space="preserve"> – ALLIE QWAN</w:t>
      </w:r>
    </w:p>
    <w:p w:rsidR="002D3FE9" w:rsidRDefault="002D3FE9" w:rsidP="002D3FE9">
      <w:pPr>
        <w:pStyle w:val="ListParagraph"/>
        <w:numPr>
          <w:ilvl w:val="0"/>
          <w:numId w:val="33"/>
        </w:numPr>
        <w:rPr>
          <w:lang w:val="en-US"/>
        </w:rPr>
      </w:pPr>
      <w:r w:rsidRPr="002D3FE9">
        <w:rPr>
          <w:lang w:val="en-US"/>
        </w:rPr>
        <w:t>"CONSERVATION IS THE WAY TO TAKE CARE OF THE ENVIRONMENT, LIKE NATURE TAKES CARE OF US"</w:t>
      </w:r>
      <w:r>
        <w:rPr>
          <w:lang w:val="en-US"/>
        </w:rPr>
        <w:t xml:space="preserve"> – CONNOR KU</w:t>
      </w:r>
    </w:p>
    <w:p w:rsidR="00B75EA8" w:rsidRPr="006A7F0A" w:rsidRDefault="00B75EA8" w:rsidP="00B75EA8">
      <w:pPr>
        <w:pStyle w:val="ListParagraph"/>
        <w:numPr>
          <w:ilvl w:val="0"/>
          <w:numId w:val="33"/>
        </w:numPr>
        <w:rPr>
          <w:lang w:val="en-US"/>
        </w:rPr>
      </w:pPr>
      <w:r w:rsidRPr="00B75EA8">
        <w:rPr>
          <w:lang w:val="en-US"/>
        </w:rPr>
        <w:t>"CONSERVATION NOT ONLY PROTECTS THE ENVIRONMENT BUT IT DISPLAYS THE BEST QUALITIES OF HUMANS THAT WE ALL CHERISH."</w:t>
      </w:r>
      <w:r>
        <w:rPr>
          <w:lang w:val="en-US"/>
        </w:rPr>
        <w:t xml:space="preserve"> – TEMIRLAN RYSPAEV</w:t>
      </w:r>
    </w:p>
    <w:p w:rsidR="009D4F0D" w:rsidRDefault="009D4F0D" w:rsidP="009D4F0D">
      <w:pPr>
        <w:rPr>
          <w:b/>
          <w:lang w:val="en-US"/>
        </w:rPr>
      </w:pPr>
    </w:p>
    <w:p w:rsidR="00FD29C7" w:rsidRPr="006B20F7" w:rsidRDefault="009D4F0D" w:rsidP="009D4F0D">
      <w:pPr>
        <w:rPr>
          <w:b/>
          <w:lang w:val="en-US"/>
        </w:rPr>
      </w:pPr>
      <w:r w:rsidRPr="009D4F0D">
        <w:rPr>
          <w:b/>
          <w:lang w:val="en-US"/>
        </w:rPr>
        <w:t>HONORABLE MENTION</w:t>
      </w:r>
      <w:r w:rsidR="00A51877">
        <w:rPr>
          <w:b/>
          <w:lang w:val="en-US"/>
        </w:rPr>
        <w:t xml:space="preserve"> ARTWORK</w:t>
      </w:r>
    </w:p>
    <w:p w:rsidR="009D4F0D" w:rsidRPr="009D4F0D" w:rsidRDefault="009D4F0D" w:rsidP="009D4F0D">
      <w:pPr>
        <w:pStyle w:val="ListParagraph"/>
        <w:numPr>
          <w:ilvl w:val="0"/>
          <w:numId w:val="27"/>
        </w:numPr>
        <w:rPr>
          <w:lang w:val="en-US"/>
        </w:rPr>
      </w:pPr>
      <w:r>
        <w:rPr>
          <w:lang w:val="en-US"/>
        </w:rPr>
        <w:t xml:space="preserve">EMILY </w:t>
      </w:r>
      <w:r w:rsidRPr="009D4F0D">
        <w:rPr>
          <w:lang w:val="en-US"/>
        </w:rPr>
        <w:t>GUO</w:t>
      </w:r>
    </w:p>
    <w:p w:rsidR="009D4F0D" w:rsidRPr="009D4F0D" w:rsidRDefault="009D4F0D" w:rsidP="009D4F0D">
      <w:pPr>
        <w:pStyle w:val="ListParagraph"/>
        <w:numPr>
          <w:ilvl w:val="0"/>
          <w:numId w:val="27"/>
        </w:numPr>
        <w:rPr>
          <w:lang w:val="en-US"/>
        </w:rPr>
      </w:pPr>
      <w:r w:rsidRPr="009D4F0D">
        <w:rPr>
          <w:lang w:val="en-US"/>
        </w:rPr>
        <w:t>LUKE</w:t>
      </w:r>
      <w:r w:rsidRPr="009D4F0D">
        <w:rPr>
          <w:lang w:val="en-US"/>
        </w:rPr>
        <w:tab/>
        <w:t>JI</w:t>
      </w:r>
    </w:p>
    <w:p w:rsidR="009D4F0D" w:rsidRPr="009D4F0D" w:rsidRDefault="009D4F0D" w:rsidP="009D4F0D">
      <w:pPr>
        <w:pStyle w:val="ListParagraph"/>
        <w:numPr>
          <w:ilvl w:val="0"/>
          <w:numId w:val="27"/>
        </w:numPr>
        <w:rPr>
          <w:lang w:val="en-US"/>
        </w:rPr>
      </w:pPr>
      <w:r>
        <w:rPr>
          <w:lang w:val="en-US"/>
        </w:rPr>
        <w:t xml:space="preserve">ISAAC </w:t>
      </w:r>
      <w:r w:rsidRPr="009D4F0D">
        <w:rPr>
          <w:lang w:val="en-US"/>
        </w:rPr>
        <w:t>WILLS</w:t>
      </w:r>
    </w:p>
    <w:p w:rsidR="009D4F0D" w:rsidRPr="009D4F0D" w:rsidRDefault="009D4F0D" w:rsidP="009D4F0D">
      <w:pPr>
        <w:pStyle w:val="ListParagraph"/>
        <w:numPr>
          <w:ilvl w:val="0"/>
          <w:numId w:val="27"/>
        </w:numPr>
      </w:pPr>
      <w:r>
        <w:t xml:space="preserve">OLIVIA </w:t>
      </w:r>
      <w:r w:rsidRPr="009D4F0D">
        <w:t>JOHNSON</w:t>
      </w:r>
    </w:p>
    <w:p w:rsidR="009D4F0D" w:rsidRPr="009D4F0D" w:rsidRDefault="009D4F0D" w:rsidP="009D4F0D">
      <w:pPr>
        <w:pStyle w:val="ListParagraph"/>
        <w:numPr>
          <w:ilvl w:val="0"/>
          <w:numId w:val="27"/>
        </w:numPr>
      </w:pPr>
      <w:r>
        <w:t xml:space="preserve">MAYA </w:t>
      </w:r>
      <w:r w:rsidRPr="009D4F0D">
        <w:t>MATSIPURA</w:t>
      </w:r>
    </w:p>
    <w:p w:rsidR="009D4F0D" w:rsidRPr="009D4F0D" w:rsidRDefault="009D4F0D" w:rsidP="009D4F0D">
      <w:pPr>
        <w:pStyle w:val="ListParagraph"/>
        <w:numPr>
          <w:ilvl w:val="0"/>
          <w:numId w:val="27"/>
        </w:numPr>
      </w:pPr>
      <w:r>
        <w:t xml:space="preserve">HAO LIN </w:t>
      </w:r>
      <w:r w:rsidRPr="009D4F0D">
        <w:t>LEI</w:t>
      </w:r>
    </w:p>
    <w:p w:rsidR="009D4F0D" w:rsidRPr="009D4F0D" w:rsidRDefault="009D4F0D" w:rsidP="009D4F0D">
      <w:pPr>
        <w:pStyle w:val="ListParagraph"/>
        <w:numPr>
          <w:ilvl w:val="0"/>
          <w:numId w:val="27"/>
        </w:numPr>
        <w:rPr>
          <w:lang w:val="en-US"/>
        </w:rPr>
      </w:pPr>
      <w:r>
        <w:rPr>
          <w:lang w:val="en-US"/>
        </w:rPr>
        <w:t xml:space="preserve">AMIE </w:t>
      </w:r>
      <w:r w:rsidRPr="009D4F0D">
        <w:rPr>
          <w:lang w:val="en-US"/>
        </w:rPr>
        <w:t>MAKHNOVSKY</w:t>
      </w:r>
    </w:p>
    <w:p w:rsidR="009D4F0D" w:rsidRPr="009D4F0D" w:rsidRDefault="009D4F0D" w:rsidP="009D4F0D">
      <w:pPr>
        <w:pStyle w:val="ListParagraph"/>
        <w:numPr>
          <w:ilvl w:val="0"/>
          <w:numId w:val="27"/>
        </w:numPr>
        <w:rPr>
          <w:lang w:val="en-US"/>
        </w:rPr>
      </w:pPr>
      <w:r>
        <w:rPr>
          <w:lang w:val="en-US"/>
        </w:rPr>
        <w:t xml:space="preserve">PATRICIA </w:t>
      </w:r>
      <w:r w:rsidRPr="009D4F0D">
        <w:rPr>
          <w:lang w:val="en-US"/>
        </w:rPr>
        <w:t>LITTLE</w:t>
      </w:r>
    </w:p>
    <w:p w:rsidR="009D4F0D" w:rsidRPr="009D4F0D" w:rsidRDefault="009D4F0D" w:rsidP="009D4F0D">
      <w:pPr>
        <w:pStyle w:val="ListParagraph"/>
        <w:numPr>
          <w:ilvl w:val="0"/>
          <w:numId w:val="27"/>
        </w:numPr>
        <w:rPr>
          <w:lang w:val="en-US"/>
        </w:rPr>
      </w:pPr>
      <w:r w:rsidRPr="009D4F0D">
        <w:rPr>
          <w:lang w:val="en-US"/>
        </w:rPr>
        <w:t>EDEN</w:t>
      </w:r>
      <w:r w:rsidRPr="009D4F0D">
        <w:rPr>
          <w:lang w:val="en-US"/>
        </w:rPr>
        <w:tab/>
        <w:t>MYSHKO</w:t>
      </w:r>
    </w:p>
    <w:p w:rsidR="009D4F0D" w:rsidRPr="009D4F0D" w:rsidRDefault="009D4F0D" w:rsidP="009D4F0D">
      <w:pPr>
        <w:pStyle w:val="ListParagraph"/>
        <w:numPr>
          <w:ilvl w:val="0"/>
          <w:numId w:val="27"/>
        </w:numPr>
        <w:rPr>
          <w:lang w:val="en-US"/>
        </w:rPr>
      </w:pPr>
      <w:r>
        <w:rPr>
          <w:lang w:val="en-US"/>
        </w:rPr>
        <w:lastRenderedPageBreak/>
        <w:t xml:space="preserve">TIMOTHY </w:t>
      </w:r>
      <w:r w:rsidRPr="009D4F0D">
        <w:rPr>
          <w:lang w:val="en-US"/>
        </w:rPr>
        <w:t>KOVALEV</w:t>
      </w:r>
    </w:p>
    <w:p w:rsidR="009D4F0D" w:rsidRPr="009D4F0D" w:rsidRDefault="009D4F0D" w:rsidP="009D4F0D">
      <w:pPr>
        <w:pStyle w:val="ListParagraph"/>
        <w:numPr>
          <w:ilvl w:val="0"/>
          <w:numId w:val="27"/>
        </w:numPr>
        <w:rPr>
          <w:lang w:val="en-US"/>
        </w:rPr>
      </w:pPr>
      <w:r>
        <w:rPr>
          <w:lang w:val="en-US"/>
        </w:rPr>
        <w:t xml:space="preserve">MAXIM </w:t>
      </w:r>
      <w:r w:rsidRPr="009D4F0D">
        <w:rPr>
          <w:lang w:val="en-US"/>
        </w:rPr>
        <w:t>ANTROPOV</w:t>
      </w:r>
    </w:p>
    <w:p w:rsidR="009D4F0D" w:rsidRPr="009D4F0D" w:rsidRDefault="009D4F0D" w:rsidP="009D4F0D">
      <w:pPr>
        <w:pStyle w:val="ListParagraph"/>
        <w:numPr>
          <w:ilvl w:val="0"/>
          <w:numId w:val="27"/>
        </w:numPr>
        <w:rPr>
          <w:lang w:val="en-US"/>
        </w:rPr>
      </w:pPr>
      <w:r>
        <w:rPr>
          <w:lang w:val="en-US"/>
        </w:rPr>
        <w:t xml:space="preserve">DANIEL </w:t>
      </w:r>
      <w:r w:rsidRPr="009D4F0D">
        <w:rPr>
          <w:lang w:val="en-US"/>
        </w:rPr>
        <w:t>ARROYO</w:t>
      </w:r>
    </w:p>
    <w:p w:rsidR="009D4F0D" w:rsidRPr="009D4F0D" w:rsidRDefault="009D4F0D" w:rsidP="009D4F0D">
      <w:pPr>
        <w:pStyle w:val="ListParagraph"/>
        <w:numPr>
          <w:ilvl w:val="0"/>
          <w:numId w:val="27"/>
        </w:numPr>
        <w:rPr>
          <w:lang w:val="en-US"/>
        </w:rPr>
      </w:pPr>
      <w:r w:rsidRPr="009D4F0D">
        <w:rPr>
          <w:lang w:val="en-US"/>
        </w:rPr>
        <w:t>YUAN</w:t>
      </w:r>
      <w:r w:rsidRPr="009D4F0D">
        <w:rPr>
          <w:lang w:val="en-US"/>
        </w:rPr>
        <w:tab/>
        <w:t>CHEN</w:t>
      </w:r>
    </w:p>
    <w:p w:rsidR="009D4F0D" w:rsidRPr="009D4F0D" w:rsidRDefault="009D4F0D" w:rsidP="009D4F0D">
      <w:pPr>
        <w:pStyle w:val="ListParagraph"/>
        <w:numPr>
          <w:ilvl w:val="0"/>
          <w:numId w:val="27"/>
        </w:numPr>
        <w:rPr>
          <w:lang w:val="en-US"/>
        </w:rPr>
      </w:pPr>
      <w:r w:rsidRPr="009D4F0D">
        <w:rPr>
          <w:lang w:val="en-US"/>
        </w:rPr>
        <w:t>ELINA</w:t>
      </w:r>
      <w:r w:rsidRPr="009D4F0D">
        <w:rPr>
          <w:lang w:val="en-US"/>
        </w:rPr>
        <w:tab/>
      </w:r>
      <w:r>
        <w:rPr>
          <w:lang w:val="en-US"/>
        </w:rPr>
        <w:t xml:space="preserve"> </w:t>
      </w:r>
      <w:r w:rsidRPr="009D4F0D">
        <w:rPr>
          <w:lang w:val="en-US"/>
        </w:rPr>
        <w:t>PARK</w:t>
      </w:r>
    </w:p>
    <w:p w:rsidR="009D4F0D" w:rsidRPr="009D4F0D" w:rsidRDefault="009D4F0D" w:rsidP="009D4F0D">
      <w:pPr>
        <w:pStyle w:val="ListParagraph"/>
        <w:numPr>
          <w:ilvl w:val="0"/>
          <w:numId w:val="27"/>
        </w:numPr>
        <w:rPr>
          <w:lang w:val="en-US"/>
        </w:rPr>
      </w:pPr>
      <w:r>
        <w:rPr>
          <w:lang w:val="en-US"/>
        </w:rPr>
        <w:t xml:space="preserve">JESSICA </w:t>
      </w:r>
      <w:r w:rsidRPr="009D4F0D">
        <w:rPr>
          <w:lang w:val="en-US"/>
        </w:rPr>
        <w:t>LEE</w:t>
      </w:r>
    </w:p>
    <w:p w:rsidR="009D4F0D" w:rsidRPr="009D4F0D" w:rsidRDefault="009D4F0D" w:rsidP="009D4F0D">
      <w:pPr>
        <w:pStyle w:val="ListParagraph"/>
        <w:numPr>
          <w:ilvl w:val="0"/>
          <w:numId w:val="27"/>
        </w:numPr>
        <w:rPr>
          <w:lang w:val="en-US"/>
        </w:rPr>
      </w:pPr>
      <w:r>
        <w:rPr>
          <w:lang w:val="en-US"/>
        </w:rPr>
        <w:t xml:space="preserve">JOSEPH </w:t>
      </w:r>
      <w:r w:rsidRPr="009D4F0D">
        <w:rPr>
          <w:lang w:val="en-US"/>
        </w:rPr>
        <w:t>CASTELLUM</w:t>
      </w:r>
    </w:p>
    <w:p w:rsidR="009D4F0D" w:rsidRPr="009D4F0D" w:rsidRDefault="009D4F0D" w:rsidP="009D4F0D">
      <w:pPr>
        <w:pStyle w:val="ListParagraph"/>
        <w:numPr>
          <w:ilvl w:val="0"/>
          <w:numId w:val="27"/>
        </w:numPr>
      </w:pPr>
      <w:r w:rsidRPr="009D4F0D">
        <w:t>JULIA</w:t>
      </w:r>
      <w:r w:rsidRPr="009D4F0D">
        <w:tab/>
        <w:t>MAO</w:t>
      </w:r>
    </w:p>
    <w:p w:rsidR="009D4F0D" w:rsidRPr="009D4F0D" w:rsidRDefault="009D4F0D" w:rsidP="009D4F0D">
      <w:pPr>
        <w:pStyle w:val="ListParagraph"/>
        <w:numPr>
          <w:ilvl w:val="0"/>
          <w:numId w:val="27"/>
        </w:numPr>
      </w:pPr>
      <w:r>
        <w:t xml:space="preserve">MEGAN </w:t>
      </w:r>
      <w:r w:rsidRPr="009D4F0D">
        <w:t>TANG</w:t>
      </w:r>
    </w:p>
    <w:p w:rsidR="009D4F0D" w:rsidRPr="009D4F0D" w:rsidRDefault="009D4F0D" w:rsidP="009D4F0D">
      <w:pPr>
        <w:pStyle w:val="ListParagraph"/>
        <w:numPr>
          <w:ilvl w:val="0"/>
          <w:numId w:val="27"/>
        </w:numPr>
      </w:pPr>
      <w:r>
        <w:t xml:space="preserve">ASHLEY </w:t>
      </w:r>
      <w:r w:rsidRPr="009D4F0D">
        <w:t>GALLEGOS</w:t>
      </w:r>
    </w:p>
    <w:p w:rsidR="009D4F0D" w:rsidRPr="009D4F0D" w:rsidRDefault="009D4F0D" w:rsidP="009D4F0D">
      <w:pPr>
        <w:pStyle w:val="ListParagraph"/>
        <w:numPr>
          <w:ilvl w:val="0"/>
          <w:numId w:val="27"/>
        </w:numPr>
        <w:rPr>
          <w:lang w:val="en-US"/>
        </w:rPr>
      </w:pPr>
      <w:r w:rsidRPr="009D4F0D">
        <w:rPr>
          <w:lang w:val="en-US"/>
        </w:rPr>
        <w:t>OLGA</w:t>
      </w:r>
      <w:r w:rsidRPr="009D4F0D">
        <w:rPr>
          <w:lang w:val="en-US"/>
        </w:rPr>
        <w:tab/>
        <w:t>SERGIENKO</w:t>
      </w:r>
    </w:p>
    <w:p w:rsidR="009D4F0D" w:rsidRPr="009D4F0D" w:rsidRDefault="009D4F0D" w:rsidP="009D4F0D">
      <w:pPr>
        <w:pStyle w:val="ListParagraph"/>
        <w:numPr>
          <w:ilvl w:val="0"/>
          <w:numId w:val="27"/>
        </w:numPr>
        <w:rPr>
          <w:lang w:val="en-US"/>
        </w:rPr>
      </w:pPr>
      <w:r>
        <w:rPr>
          <w:lang w:val="en-US"/>
        </w:rPr>
        <w:t xml:space="preserve">KAREN </w:t>
      </w:r>
      <w:r w:rsidRPr="009D4F0D">
        <w:rPr>
          <w:lang w:val="en-US"/>
        </w:rPr>
        <w:t>ZHANG</w:t>
      </w:r>
    </w:p>
    <w:p w:rsidR="009D4F0D" w:rsidRPr="009D4F0D" w:rsidRDefault="009D4F0D" w:rsidP="009D4F0D">
      <w:pPr>
        <w:pStyle w:val="ListParagraph"/>
        <w:numPr>
          <w:ilvl w:val="0"/>
          <w:numId w:val="27"/>
        </w:numPr>
        <w:rPr>
          <w:lang w:val="en-US"/>
        </w:rPr>
      </w:pPr>
      <w:r>
        <w:rPr>
          <w:lang w:val="en-US"/>
        </w:rPr>
        <w:t xml:space="preserve">SHAUNAK </w:t>
      </w:r>
      <w:r w:rsidRPr="009D4F0D">
        <w:rPr>
          <w:lang w:val="en-US"/>
        </w:rPr>
        <w:t>PAL</w:t>
      </w:r>
    </w:p>
    <w:p w:rsidR="009D4F0D" w:rsidRPr="009D4F0D" w:rsidRDefault="009D4F0D" w:rsidP="009D4F0D">
      <w:pPr>
        <w:pStyle w:val="ListParagraph"/>
        <w:numPr>
          <w:ilvl w:val="0"/>
          <w:numId w:val="27"/>
        </w:numPr>
        <w:rPr>
          <w:lang w:val="en-US"/>
        </w:rPr>
      </w:pPr>
      <w:r>
        <w:rPr>
          <w:lang w:val="en-US"/>
        </w:rPr>
        <w:t xml:space="preserve">DAVID </w:t>
      </w:r>
      <w:r w:rsidRPr="009D4F0D">
        <w:rPr>
          <w:lang w:val="en-US"/>
        </w:rPr>
        <w:t>JANG</w:t>
      </w:r>
    </w:p>
    <w:p w:rsidR="009D4F0D" w:rsidRDefault="009D4F0D" w:rsidP="009D4F0D">
      <w:pPr>
        <w:pStyle w:val="ListParagraph"/>
        <w:numPr>
          <w:ilvl w:val="0"/>
          <w:numId w:val="27"/>
        </w:numPr>
        <w:rPr>
          <w:lang w:val="en-US"/>
        </w:rPr>
      </w:pPr>
      <w:r>
        <w:rPr>
          <w:lang w:val="en-US"/>
        </w:rPr>
        <w:t xml:space="preserve">KEVIN </w:t>
      </w:r>
      <w:r w:rsidRPr="009D4F0D">
        <w:rPr>
          <w:lang w:val="en-US"/>
        </w:rPr>
        <w:t>LEE</w:t>
      </w:r>
    </w:p>
    <w:p w:rsidR="00FD29C7" w:rsidRDefault="00FD29C7" w:rsidP="00FD29C7">
      <w:pPr>
        <w:rPr>
          <w:lang w:val="en-US"/>
        </w:rPr>
      </w:pPr>
    </w:p>
    <w:p w:rsidR="00B13532" w:rsidRPr="00B13532" w:rsidRDefault="00B13532" w:rsidP="00FD29C7">
      <w:pPr>
        <w:rPr>
          <w:b/>
          <w:lang w:val="en-US"/>
        </w:rPr>
      </w:pPr>
      <w:r w:rsidRPr="00B13532">
        <w:rPr>
          <w:b/>
          <w:lang w:val="en-US"/>
        </w:rPr>
        <w:t>HONORABLE MENTION CONSERVATION MESSAGE</w:t>
      </w:r>
    </w:p>
    <w:p w:rsidR="00B13532" w:rsidRDefault="00B13532" w:rsidP="00B13532">
      <w:pPr>
        <w:pStyle w:val="ListParagraph"/>
        <w:numPr>
          <w:ilvl w:val="0"/>
          <w:numId w:val="34"/>
        </w:numPr>
        <w:rPr>
          <w:lang w:val="en-US"/>
        </w:rPr>
      </w:pPr>
      <w:r w:rsidRPr="00B13532">
        <w:rPr>
          <w:lang w:val="en-US"/>
        </w:rPr>
        <w:t>"THERE IS NO LIFE WITHOUT NATURE."</w:t>
      </w:r>
      <w:r>
        <w:rPr>
          <w:lang w:val="en-US"/>
        </w:rPr>
        <w:t xml:space="preserve"> – DANIEL ANTROPOV</w:t>
      </w:r>
    </w:p>
    <w:p w:rsidR="00972BC5" w:rsidRDefault="00972BC5" w:rsidP="00972BC5">
      <w:pPr>
        <w:pStyle w:val="ListParagraph"/>
        <w:numPr>
          <w:ilvl w:val="0"/>
          <w:numId w:val="34"/>
        </w:numPr>
        <w:rPr>
          <w:lang w:val="en-US"/>
        </w:rPr>
      </w:pPr>
      <w:r w:rsidRPr="00972BC5">
        <w:rPr>
          <w:lang w:val="en-US"/>
        </w:rPr>
        <w:t>"WILDLIFE IS VERY IMPORTANT. OUR PLANET IS SO BEAUTIFUL, LET'S PRESERVE IT"</w:t>
      </w:r>
      <w:r>
        <w:rPr>
          <w:lang w:val="en-US"/>
        </w:rPr>
        <w:t xml:space="preserve"> – MAYA MATSIPURA</w:t>
      </w:r>
    </w:p>
    <w:p w:rsidR="00805FFB" w:rsidRDefault="00805FFB" w:rsidP="00805FFB">
      <w:pPr>
        <w:pStyle w:val="ListParagraph"/>
        <w:numPr>
          <w:ilvl w:val="0"/>
          <w:numId w:val="34"/>
        </w:numPr>
        <w:rPr>
          <w:lang w:val="en-US"/>
        </w:rPr>
      </w:pPr>
      <w:r w:rsidRPr="00805FFB">
        <w:rPr>
          <w:lang w:val="en-US"/>
        </w:rPr>
        <w:t>"IT IS OUR COLLECTIVE AND INDIVIDUAL RESPONSIBILITY TO PRESERVE AND TEND TO THE WORLD IN WHICH WE ALL LIVE."</w:t>
      </w:r>
      <w:r>
        <w:rPr>
          <w:lang w:val="en-US"/>
        </w:rPr>
        <w:t xml:space="preserve"> – RAMISHA RANJAN</w:t>
      </w:r>
    </w:p>
    <w:p w:rsidR="00981602" w:rsidRDefault="00981602" w:rsidP="00981602">
      <w:pPr>
        <w:pStyle w:val="ListParagraph"/>
        <w:numPr>
          <w:ilvl w:val="0"/>
          <w:numId w:val="34"/>
        </w:numPr>
        <w:rPr>
          <w:lang w:val="en-US"/>
        </w:rPr>
      </w:pPr>
      <w:r w:rsidRPr="00981602">
        <w:rPr>
          <w:lang w:val="en-US"/>
        </w:rPr>
        <w:t>"CONSERVATION IS OUR RESPONSIBILITY ON MERIT, TOWARDS FUTURE GENERATIONS, SO WE DON’T LOSE OUR ABILITY TO INHERIT THE BEAUTY OF MOTHER NATURE."</w:t>
      </w:r>
      <w:r>
        <w:rPr>
          <w:lang w:val="en-US"/>
        </w:rPr>
        <w:t xml:space="preserve"> – AISHI BISHT</w:t>
      </w:r>
    </w:p>
    <w:p w:rsidR="00981602" w:rsidRDefault="00981602" w:rsidP="00981602">
      <w:pPr>
        <w:pStyle w:val="ListParagraph"/>
        <w:numPr>
          <w:ilvl w:val="0"/>
          <w:numId w:val="34"/>
        </w:numPr>
        <w:rPr>
          <w:lang w:val="en-US"/>
        </w:rPr>
      </w:pPr>
      <w:r w:rsidRPr="00981602">
        <w:rPr>
          <w:lang w:val="en-US"/>
        </w:rPr>
        <w:t>"A WORLD WITHOUT DUCKS IS LIKE HALF FINISHED ARTWORK."</w:t>
      </w:r>
      <w:r>
        <w:rPr>
          <w:lang w:val="en-US"/>
        </w:rPr>
        <w:t xml:space="preserve"> – CAROLYNE CHIANG</w:t>
      </w:r>
    </w:p>
    <w:p w:rsidR="00981602" w:rsidRDefault="00981602" w:rsidP="00981602">
      <w:pPr>
        <w:pStyle w:val="ListParagraph"/>
        <w:numPr>
          <w:ilvl w:val="0"/>
          <w:numId w:val="34"/>
        </w:numPr>
        <w:rPr>
          <w:lang w:val="en-US"/>
        </w:rPr>
      </w:pPr>
      <w:r w:rsidRPr="00981602">
        <w:rPr>
          <w:lang w:val="en-US"/>
        </w:rPr>
        <w:t>"NATURE IS THE LIGHT OF ALL GENERATIONS; IT ENLIGHTENS OUR OBLIGATIONS TO CONSERVATION."</w:t>
      </w:r>
      <w:r>
        <w:rPr>
          <w:lang w:val="en-US"/>
        </w:rPr>
        <w:t xml:space="preserve"> – SHAUNAK PAL </w:t>
      </w:r>
    </w:p>
    <w:p w:rsidR="00D468E1" w:rsidRDefault="00D468E1" w:rsidP="00D468E1">
      <w:pPr>
        <w:pStyle w:val="ListParagraph"/>
        <w:numPr>
          <w:ilvl w:val="0"/>
          <w:numId w:val="34"/>
        </w:numPr>
        <w:rPr>
          <w:lang w:val="en-US"/>
        </w:rPr>
      </w:pPr>
      <w:r w:rsidRPr="00D468E1">
        <w:rPr>
          <w:lang w:val="en-US"/>
        </w:rPr>
        <w:t>"CONSERVATION IS IMPORTANT TO ME BECAUSE I HOPE OUR FUTURE GENERATIONS CAN SEE WHAT WE SEE."</w:t>
      </w:r>
      <w:r>
        <w:rPr>
          <w:lang w:val="en-US"/>
        </w:rPr>
        <w:t xml:space="preserve"> – ZINA ZHANG</w:t>
      </w:r>
    </w:p>
    <w:p w:rsidR="007F6CB9" w:rsidRPr="00B13532" w:rsidRDefault="007F6CB9" w:rsidP="007F6CB9">
      <w:pPr>
        <w:pStyle w:val="ListParagraph"/>
        <w:numPr>
          <w:ilvl w:val="0"/>
          <w:numId w:val="34"/>
        </w:numPr>
        <w:rPr>
          <w:lang w:val="en-US"/>
        </w:rPr>
      </w:pPr>
      <w:r w:rsidRPr="007F6CB9">
        <w:rPr>
          <w:lang w:val="en-US"/>
        </w:rPr>
        <w:t>"CONSERVATION IS IMPORTANT TO ME BECAUSE I BELIEVE THAT WE ALL NEED TO DO WHAT WE CAN TO PROTECT THESE ANIMALS."</w:t>
      </w:r>
      <w:r>
        <w:rPr>
          <w:lang w:val="en-US"/>
        </w:rPr>
        <w:t xml:space="preserve"> – KEVIN LEE</w:t>
      </w:r>
    </w:p>
    <w:p w:rsidR="00B13532" w:rsidRDefault="00B13532" w:rsidP="00FD29C7">
      <w:pPr>
        <w:rPr>
          <w:b/>
          <w:lang w:val="en-US"/>
        </w:rPr>
      </w:pPr>
    </w:p>
    <w:p w:rsidR="00FD29C7" w:rsidRDefault="00FD29C7" w:rsidP="00FD29C7">
      <w:pPr>
        <w:rPr>
          <w:lang w:val="en-US"/>
        </w:rPr>
      </w:pPr>
      <w:r w:rsidRPr="00FD29C7">
        <w:rPr>
          <w:b/>
          <w:lang w:val="en-US"/>
        </w:rPr>
        <w:t>YOUNG ARTISTS</w:t>
      </w:r>
      <w:r w:rsidR="00A51877">
        <w:rPr>
          <w:b/>
          <w:lang w:val="en-US"/>
        </w:rPr>
        <w:t xml:space="preserve"> ARTWORK</w:t>
      </w:r>
      <w:bookmarkStart w:id="0" w:name="_GoBack"/>
      <w:bookmarkEnd w:id="0"/>
    </w:p>
    <w:p w:rsidR="00FD29C7" w:rsidRPr="00FD29C7" w:rsidRDefault="007E7605" w:rsidP="00FD29C7">
      <w:pPr>
        <w:pStyle w:val="ListParagraph"/>
        <w:numPr>
          <w:ilvl w:val="0"/>
          <w:numId w:val="28"/>
        </w:numPr>
        <w:rPr>
          <w:lang w:val="en-US"/>
        </w:rPr>
      </w:pPr>
      <w:r>
        <w:rPr>
          <w:lang w:val="en-US"/>
        </w:rPr>
        <w:t xml:space="preserve">SCARLETT </w:t>
      </w:r>
      <w:r w:rsidR="00FD29C7" w:rsidRPr="00FD29C7">
        <w:rPr>
          <w:lang w:val="en-US"/>
        </w:rPr>
        <w:t>BLACK</w:t>
      </w:r>
    </w:p>
    <w:p w:rsidR="00FD29C7" w:rsidRPr="00FD29C7" w:rsidRDefault="007E7605" w:rsidP="00FD29C7">
      <w:pPr>
        <w:pStyle w:val="ListParagraph"/>
        <w:numPr>
          <w:ilvl w:val="0"/>
          <w:numId w:val="28"/>
        </w:numPr>
        <w:rPr>
          <w:lang w:val="en-US"/>
        </w:rPr>
      </w:pPr>
      <w:r>
        <w:rPr>
          <w:lang w:val="en-US"/>
        </w:rPr>
        <w:t xml:space="preserve">MIGUEL </w:t>
      </w:r>
      <w:r w:rsidR="00FD29C7" w:rsidRPr="00FD29C7">
        <w:rPr>
          <w:lang w:val="en-US"/>
        </w:rPr>
        <w:t>JIMENEZ</w:t>
      </w:r>
    </w:p>
    <w:p w:rsidR="00FD29C7" w:rsidRPr="00FD29C7" w:rsidRDefault="007E7605" w:rsidP="00FD29C7">
      <w:pPr>
        <w:pStyle w:val="ListParagraph"/>
        <w:numPr>
          <w:ilvl w:val="0"/>
          <w:numId w:val="28"/>
        </w:numPr>
        <w:rPr>
          <w:lang w:val="en-US"/>
        </w:rPr>
      </w:pPr>
      <w:r>
        <w:rPr>
          <w:lang w:val="en-US"/>
        </w:rPr>
        <w:t xml:space="preserve">HANNAH </w:t>
      </w:r>
      <w:r w:rsidR="00FD29C7" w:rsidRPr="00FD29C7">
        <w:rPr>
          <w:lang w:val="en-US"/>
        </w:rPr>
        <w:t>HOBBS</w:t>
      </w:r>
    </w:p>
    <w:p w:rsidR="00FD29C7" w:rsidRPr="00FD29C7" w:rsidRDefault="007E7605" w:rsidP="00FD29C7">
      <w:pPr>
        <w:pStyle w:val="ListParagraph"/>
        <w:numPr>
          <w:ilvl w:val="0"/>
          <w:numId w:val="28"/>
        </w:numPr>
        <w:rPr>
          <w:lang w:val="en-US"/>
        </w:rPr>
      </w:pPr>
      <w:r>
        <w:rPr>
          <w:lang w:val="en-US"/>
        </w:rPr>
        <w:t xml:space="preserve">ALESSANDRA </w:t>
      </w:r>
      <w:r w:rsidR="00FD29C7" w:rsidRPr="00FD29C7">
        <w:rPr>
          <w:lang w:val="en-US"/>
        </w:rPr>
        <w:t>ALBOR</w:t>
      </w:r>
    </w:p>
    <w:p w:rsidR="00FD29C7" w:rsidRPr="00FD29C7" w:rsidRDefault="00FD29C7" w:rsidP="00FD29C7">
      <w:pPr>
        <w:pStyle w:val="ListParagraph"/>
        <w:numPr>
          <w:ilvl w:val="0"/>
          <w:numId w:val="28"/>
        </w:numPr>
        <w:rPr>
          <w:lang w:val="en-US"/>
        </w:rPr>
      </w:pPr>
      <w:r w:rsidRPr="00FD29C7">
        <w:rPr>
          <w:lang w:val="en-US"/>
        </w:rPr>
        <w:t>LEVI</w:t>
      </w:r>
      <w:r w:rsidRPr="00FD29C7">
        <w:rPr>
          <w:lang w:val="en-US"/>
        </w:rPr>
        <w:tab/>
        <w:t>BIRKHOLB</w:t>
      </w:r>
    </w:p>
    <w:p w:rsidR="00FD29C7" w:rsidRPr="00FD29C7" w:rsidRDefault="007E7605" w:rsidP="00FD29C7">
      <w:pPr>
        <w:pStyle w:val="ListParagraph"/>
        <w:numPr>
          <w:ilvl w:val="0"/>
          <w:numId w:val="28"/>
        </w:numPr>
        <w:rPr>
          <w:lang w:val="en-US"/>
        </w:rPr>
      </w:pPr>
      <w:r>
        <w:rPr>
          <w:lang w:val="en-US"/>
        </w:rPr>
        <w:t xml:space="preserve">JONATHAN </w:t>
      </w:r>
      <w:r w:rsidR="00FD29C7" w:rsidRPr="00FD29C7">
        <w:rPr>
          <w:lang w:val="en-US"/>
        </w:rPr>
        <w:t>CHAN</w:t>
      </w:r>
    </w:p>
    <w:p w:rsidR="00FD29C7" w:rsidRPr="00FD29C7" w:rsidRDefault="007E7605" w:rsidP="00FD29C7">
      <w:pPr>
        <w:pStyle w:val="ListParagraph"/>
        <w:numPr>
          <w:ilvl w:val="0"/>
          <w:numId w:val="28"/>
        </w:numPr>
        <w:rPr>
          <w:lang w:val="en-US"/>
        </w:rPr>
      </w:pPr>
      <w:r>
        <w:rPr>
          <w:lang w:val="en-US"/>
        </w:rPr>
        <w:t xml:space="preserve">JULISSA </w:t>
      </w:r>
      <w:r w:rsidR="00FD29C7" w:rsidRPr="00FD29C7">
        <w:rPr>
          <w:lang w:val="en-US"/>
        </w:rPr>
        <w:t>SOLIS</w:t>
      </w:r>
    </w:p>
    <w:p w:rsidR="00FD29C7" w:rsidRPr="00FD29C7" w:rsidRDefault="007E7605" w:rsidP="00FD29C7">
      <w:pPr>
        <w:pStyle w:val="ListParagraph"/>
        <w:numPr>
          <w:ilvl w:val="0"/>
          <w:numId w:val="28"/>
        </w:numPr>
        <w:rPr>
          <w:lang w:val="en-US"/>
        </w:rPr>
      </w:pPr>
      <w:r>
        <w:rPr>
          <w:lang w:val="en-US"/>
        </w:rPr>
        <w:t xml:space="preserve">SOPHIA </w:t>
      </w:r>
      <w:r w:rsidR="00FD29C7" w:rsidRPr="00FD29C7">
        <w:rPr>
          <w:lang w:val="en-US"/>
        </w:rPr>
        <w:t>URBAN</w:t>
      </w:r>
    </w:p>
    <w:p w:rsidR="00FD29C7" w:rsidRPr="00FD29C7" w:rsidRDefault="00FD29C7" w:rsidP="00FD29C7">
      <w:pPr>
        <w:pStyle w:val="ListParagraph"/>
        <w:numPr>
          <w:ilvl w:val="0"/>
          <w:numId w:val="28"/>
        </w:numPr>
        <w:rPr>
          <w:lang w:val="en-US"/>
        </w:rPr>
      </w:pPr>
      <w:r w:rsidRPr="00FD29C7">
        <w:rPr>
          <w:lang w:val="en-US"/>
        </w:rPr>
        <w:t>LEVY</w:t>
      </w:r>
      <w:r w:rsidRPr="00FD29C7">
        <w:rPr>
          <w:lang w:val="en-US"/>
        </w:rPr>
        <w:tab/>
        <w:t>DUMITRICE</w:t>
      </w:r>
    </w:p>
    <w:p w:rsidR="00FD29C7" w:rsidRPr="00FD29C7" w:rsidRDefault="007E7605" w:rsidP="00FD29C7">
      <w:pPr>
        <w:pStyle w:val="ListParagraph"/>
        <w:numPr>
          <w:ilvl w:val="0"/>
          <w:numId w:val="28"/>
        </w:numPr>
      </w:pPr>
      <w:r>
        <w:t xml:space="preserve">MARIA </w:t>
      </w:r>
      <w:r w:rsidR="00FD29C7" w:rsidRPr="00FD29C7">
        <w:t>DEMIDENKO</w:t>
      </w:r>
    </w:p>
    <w:p w:rsidR="00FD29C7" w:rsidRPr="00FD29C7" w:rsidRDefault="007E7605" w:rsidP="00FD29C7">
      <w:pPr>
        <w:pStyle w:val="ListParagraph"/>
        <w:numPr>
          <w:ilvl w:val="0"/>
          <w:numId w:val="28"/>
        </w:numPr>
      </w:pPr>
      <w:r>
        <w:t xml:space="preserve">MILANA </w:t>
      </w:r>
      <w:r w:rsidR="00FD29C7" w:rsidRPr="00FD29C7">
        <w:t>POPOV</w:t>
      </w:r>
    </w:p>
    <w:p w:rsidR="00FD29C7" w:rsidRPr="00FD29C7" w:rsidRDefault="00FD29C7" w:rsidP="00FD29C7">
      <w:pPr>
        <w:pStyle w:val="ListParagraph"/>
        <w:numPr>
          <w:ilvl w:val="0"/>
          <w:numId w:val="28"/>
        </w:numPr>
      </w:pPr>
      <w:r w:rsidRPr="00FD29C7">
        <w:lastRenderedPageBreak/>
        <w:t>NINA</w:t>
      </w:r>
      <w:r w:rsidRPr="00FD29C7">
        <w:tab/>
        <w:t>GUPTA</w:t>
      </w:r>
    </w:p>
    <w:p w:rsidR="00FD29C7" w:rsidRPr="00FD29C7" w:rsidRDefault="007E7605" w:rsidP="00FD29C7">
      <w:pPr>
        <w:pStyle w:val="ListParagraph"/>
        <w:numPr>
          <w:ilvl w:val="0"/>
          <w:numId w:val="28"/>
        </w:numPr>
      </w:pPr>
      <w:r>
        <w:t xml:space="preserve">MARK </w:t>
      </w:r>
      <w:r w:rsidR="00FD29C7" w:rsidRPr="00FD29C7">
        <w:t>CONTRERAS</w:t>
      </w:r>
    </w:p>
    <w:p w:rsidR="00FD29C7" w:rsidRPr="00FD29C7" w:rsidRDefault="007E7605" w:rsidP="00FD29C7">
      <w:pPr>
        <w:pStyle w:val="ListParagraph"/>
        <w:numPr>
          <w:ilvl w:val="0"/>
          <w:numId w:val="28"/>
        </w:numPr>
      </w:pPr>
      <w:r>
        <w:t xml:space="preserve">RICARDO </w:t>
      </w:r>
      <w:r w:rsidR="00FD29C7" w:rsidRPr="00FD29C7">
        <w:t>GUERRA</w:t>
      </w:r>
    </w:p>
    <w:p w:rsidR="00FD29C7" w:rsidRPr="00FD29C7" w:rsidRDefault="00FD29C7" w:rsidP="00FD29C7">
      <w:pPr>
        <w:pStyle w:val="ListParagraph"/>
        <w:numPr>
          <w:ilvl w:val="0"/>
          <w:numId w:val="28"/>
        </w:numPr>
      </w:pPr>
      <w:r w:rsidRPr="00FD29C7">
        <w:t>ALLIE</w:t>
      </w:r>
      <w:r w:rsidR="007E7605">
        <w:t xml:space="preserve"> </w:t>
      </w:r>
      <w:r w:rsidRPr="00FD29C7">
        <w:t>QWAN</w:t>
      </w:r>
    </w:p>
    <w:p w:rsidR="00FD29C7" w:rsidRPr="00FD29C7" w:rsidRDefault="007E7605" w:rsidP="00FD29C7">
      <w:pPr>
        <w:pStyle w:val="ListParagraph"/>
        <w:numPr>
          <w:ilvl w:val="0"/>
          <w:numId w:val="28"/>
        </w:numPr>
        <w:rPr>
          <w:lang w:val="en-US"/>
        </w:rPr>
      </w:pPr>
      <w:r>
        <w:rPr>
          <w:lang w:val="en-US"/>
        </w:rPr>
        <w:t xml:space="preserve">ELAINE </w:t>
      </w:r>
      <w:r w:rsidR="00FD29C7" w:rsidRPr="00FD29C7">
        <w:rPr>
          <w:lang w:val="en-US"/>
        </w:rPr>
        <w:t>LU</w:t>
      </w:r>
    </w:p>
    <w:p w:rsidR="00FD29C7" w:rsidRPr="00FD29C7" w:rsidRDefault="007E7605" w:rsidP="00FD29C7">
      <w:pPr>
        <w:pStyle w:val="ListParagraph"/>
        <w:numPr>
          <w:ilvl w:val="0"/>
          <w:numId w:val="28"/>
        </w:numPr>
        <w:rPr>
          <w:lang w:val="en-US"/>
        </w:rPr>
      </w:pPr>
      <w:r>
        <w:rPr>
          <w:lang w:val="en-US"/>
        </w:rPr>
        <w:t xml:space="preserve">LAYLA </w:t>
      </w:r>
      <w:r w:rsidR="00FD29C7" w:rsidRPr="00FD29C7">
        <w:rPr>
          <w:lang w:val="en-US"/>
        </w:rPr>
        <w:t>AGUAYO</w:t>
      </w:r>
    </w:p>
    <w:p w:rsidR="00FD29C7" w:rsidRPr="00FD29C7" w:rsidRDefault="007E7605" w:rsidP="00FD29C7">
      <w:pPr>
        <w:pStyle w:val="ListParagraph"/>
        <w:numPr>
          <w:ilvl w:val="0"/>
          <w:numId w:val="28"/>
        </w:numPr>
        <w:rPr>
          <w:lang w:val="en-US"/>
        </w:rPr>
      </w:pPr>
      <w:r>
        <w:rPr>
          <w:lang w:val="en-US"/>
        </w:rPr>
        <w:t xml:space="preserve">KATELYN </w:t>
      </w:r>
      <w:r w:rsidR="00FD29C7" w:rsidRPr="00FD29C7">
        <w:rPr>
          <w:lang w:val="en-US"/>
        </w:rPr>
        <w:t>VILLAGES</w:t>
      </w:r>
    </w:p>
    <w:p w:rsidR="00FD29C7" w:rsidRPr="00FD29C7" w:rsidRDefault="007E7605" w:rsidP="00FD29C7">
      <w:pPr>
        <w:pStyle w:val="ListParagraph"/>
        <w:numPr>
          <w:ilvl w:val="0"/>
          <w:numId w:val="28"/>
        </w:numPr>
      </w:pPr>
      <w:r>
        <w:t xml:space="preserve">VALERIE </w:t>
      </w:r>
      <w:r w:rsidR="00FD29C7" w:rsidRPr="00FD29C7">
        <w:t>POPOVA</w:t>
      </w:r>
    </w:p>
    <w:p w:rsidR="00FD29C7" w:rsidRPr="00FD29C7" w:rsidRDefault="007E7605" w:rsidP="00FD29C7">
      <w:pPr>
        <w:pStyle w:val="ListParagraph"/>
        <w:numPr>
          <w:ilvl w:val="0"/>
          <w:numId w:val="28"/>
        </w:numPr>
      </w:pPr>
      <w:r>
        <w:t xml:space="preserve">ADALYN </w:t>
      </w:r>
      <w:r w:rsidR="00FD29C7" w:rsidRPr="00FD29C7">
        <w:t>KIM</w:t>
      </w:r>
    </w:p>
    <w:p w:rsidR="00FD29C7" w:rsidRPr="00FD29C7" w:rsidRDefault="007E7605" w:rsidP="00FD29C7">
      <w:pPr>
        <w:pStyle w:val="ListParagraph"/>
        <w:numPr>
          <w:ilvl w:val="0"/>
          <w:numId w:val="28"/>
        </w:numPr>
      </w:pPr>
      <w:r>
        <w:t xml:space="preserve">RAMISHA </w:t>
      </w:r>
      <w:r w:rsidR="00FD29C7" w:rsidRPr="00FD29C7">
        <w:t>RANJAN</w:t>
      </w:r>
    </w:p>
    <w:p w:rsidR="00FD29C7" w:rsidRPr="00FD29C7" w:rsidRDefault="007E7605" w:rsidP="00FD29C7">
      <w:pPr>
        <w:pStyle w:val="ListParagraph"/>
        <w:numPr>
          <w:ilvl w:val="0"/>
          <w:numId w:val="28"/>
        </w:numPr>
      </w:pPr>
      <w:r>
        <w:t xml:space="preserve">BAIAMAN </w:t>
      </w:r>
      <w:r w:rsidR="00FD29C7" w:rsidRPr="00FD29C7">
        <w:t>KOZHOBEKOVA</w:t>
      </w:r>
    </w:p>
    <w:p w:rsidR="00FD29C7" w:rsidRPr="00FD29C7" w:rsidRDefault="007E7605" w:rsidP="00FD29C7">
      <w:pPr>
        <w:pStyle w:val="ListParagraph"/>
        <w:numPr>
          <w:ilvl w:val="0"/>
          <w:numId w:val="28"/>
        </w:numPr>
      </w:pPr>
      <w:r>
        <w:t xml:space="preserve">LUCY </w:t>
      </w:r>
      <w:r w:rsidR="00FD29C7" w:rsidRPr="00FD29C7">
        <w:t>CARTER</w:t>
      </w:r>
    </w:p>
    <w:p w:rsidR="00FD29C7" w:rsidRPr="00FD29C7" w:rsidRDefault="007E7605" w:rsidP="00FD29C7">
      <w:pPr>
        <w:pStyle w:val="ListParagraph"/>
        <w:numPr>
          <w:ilvl w:val="0"/>
          <w:numId w:val="28"/>
        </w:numPr>
      </w:pPr>
      <w:r>
        <w:t xml:space="preserve">JOSHUA </w:t>
      </w:r>
      <w:r w:rsidR="00FD29C7" w:rsidRPr="00FD29C7">
        <w:t>RYU</w:t>
      </w:r>
    </w:p>
    <w:p w:rsidR="00FD29C7" w:rsidRPr="00FD29C7" w:rsidRDefault="007E7605" w:rsidP="00FD29C7">
      <w:pPr>
        <w:pStyle w:val="ListParagraph"/>
        <w:numPr>
          <w:ilvl w:val="0"/>
          <w:numId w:val="28"/>
        </w:numPr>
      </w:pPr>
      <w:r>
        <w:t xml:space="preserve">LAVENDER </w:t>
      </w:r>
      <w:r w:rsidR="00FD29C7" w:rsidRPr="00FD29C7">
        <w:t>LEWIS</w:t>
      </w:r>
    </w:p>
    <w:p w:rsidR="00FD29C7" w:rsidRPr="00FD29C7" w:rsidRDefault="007E7605" w:rsidP="00FD29C7">
      <w:pPr>
        <w:pStyle w:val="ListParagraph"/>
        <w:numPr>
          <w:ilvl w:val="0"/>
          <w:numId w:val="28"/>
        </w:numPr>
      </w:pPr>
      <w:r>
        <w:t xml:space="preserve">LAYLA </w:t>
      </w:r>
      <w:r w:rsidR="00FD29C7" w:rsidRPr="00FD29C7">
        <w:t>AGUAYO</w:t>
      </w:r>
    </w:p>
    <w:p w:rsidR="00FD29C7" w:rsidRPr="00FD29C7" w:rsidRDefault="007E7605" w:rsidP="00FD29C7">
      <w:pPr>
        <w:pStyle w:val="ListParagraph"/>
        <w:numPr>
          <w:ilvl w:val="0"/>
          <w:numId w:val="28"/>
        </w:numPr>
      </w:pPr>
      <w:r>
        <w:t xml:space="preserve">ISAAC </w:t>
      </w:r>
      <w:r w:rsidR="00FD29C7" w:rsidRPr="00FD29C7">
        <w:t>REYES</w:t>
      </w:r>
    </w:p>
    <w:p w:rsidR="00FD29C7" w:rsidRPr="00FD29C7" w:rsidRDefault="007E7605" w:rsidP="00FD29C7">
      <w:pPr>
        <w:pStyle w:val="ListParagraph"/>
        <w:numPr>
          <w:ilvl w:val="0"/>
          <w:numId w:val="28"/>
        </w:numPr>
        <w:rPr>
          <w:lang w:val="en-US"/>
        </w:rPr>
      </w:pPr>
      <w:r>
        <w:rPr>
          <w:lang w:val="en-US"/>
        </w:rPr>
        <w:t xml:space="preserve">MIA </w:t>
      </w:r>
      <w:r w:rsidR="00FD29C7" w:rsidRPr="00FD29C7">
        <w:rPr>
          <w:lang w:val="en-US"/>
        </w:rPr>
        <w:t>RIMMY</w:t>
      </w:r>
    </w:p>
    <w:p w:rsidR="00FD29C7" w:rsidRPr="00FD29C7" w:rsidRDefault="007E7605" w:rsidP="00FD29C7">
      <w:pPr>
        <w:pStyle w:val="ListParagraph"/>
        <w:numPr>
          <w:ilvl w:val="0"/>
          <w:numId w:val="28"/>
        </w:numPr>
        <w:rPr>
          <w:lang w:val="en-US"/>
        </w:rPr>
      </w:pPr>
      <w:r>
        <w:rPr>
          <w:lang w:val="en-US"/>
        </w:rPr>
        <w:t xml:space="preserve">JOHN </w:t>
      </w:r>
      <w:r w:rsidR="00FD29C7" w:rsidRPr="00FD29C7">
        <w:rPr>
          <w:lang w:val="en-US"/>
        </w:rPr>
        <w:t>ZHANG</w:t>
      </w:r>
    </w:p>
    <w:p w:rsidR="00FD29C7" w:rsidRPr="00FD29C7" w:rsidRDefault="007E7605" w:rsidP="00FD29C7">
      <w:pPr>
        <w:pStyle w:val="ListParagraph"/>
        <w:numPr>
          <w:ilvl w:val="0"/>
          <w:numId w:val="28"/>
        </w:numPr>
        <w:rPr>
          <w:lang w:val="en-US"/>
        </w:rPr>
      </w:pPr>
      <w:r>
        <w:rPr>
          <w:lang w:val="en-US"/>
        </w:rPr>
        <w:t xml:space="preserve">ERIK </w:t>
      </w:r>
      <w:r w:rsidR="00FD29C7" w:rsidRPr="00FD29C7">
        <w:rPr>
          <w:lang w:val="en-US"/>
        </w:rPr>
        <w:t>SELL</w:t>
      </w:r>
    </w:p>
    <w:p w:rsidR="00FD29C7" w:rsidRPr="00FD29C7" w:rsidRDefault="007E7605" w:rsidP="00FD29C7">
      <w:pPr>
        <w:pStyle w:val="ListParagraph"/>
        <w:numPr>
          <w:ilvl w:val="0"/>
          <w:numId w:val="28"/>
        </w:numPr>
        <w:rPr>
          <w:lang w:val="en-US"/>
        </w:rPr>
      </w:pPr>
      <w:r>
        <w:rPr>
          <w:lang w:val="en-US"/>
        </w:rPr>
        <w:t xml:space="preserve">DANIEL </w:t>
      </w:r>
      <w:r w:rsidR="00FD29C7" w:rsidRPr="00FD29C7">
        <w:rPr>
          <w:lang w:val="en-US"/>
        </w:rPr>
        <w:t>YU</w:t>
      </w:r>
    </w:p>
    <w:p w:rsidR="00FD29C7" w:rsidRPr="00FD29C7" w:rsidRDefault="007E7605" w:rsidP="00FD29C7">
      <w:pPr>
        <w:pStyle w:val="ListParagraph"/>
        <w:numPr>
          <w:ilvl w:val="0"/>
          <w:numId w:val="28"/>
        </w:numPr>
        <w:rPr>
          <w:lang w:val="en-US"/>
        </w:rPr>
      </w:pPr>
      <w:r>
        <w:rPr>
          <w:lang w:val="en-US"/>
        </w:rPr>
        <w:t xml:space="preserve">CRISTAL </w:t>
      </w:r>
      <w:r w:rsidR="00FD29C7" w:rsidRPr="00FD29C7">
        <w:rPr>
          <w:lang w:val="en-US"/>
        </w:rPr>
        <w:t>MARTINEZ</w:t>
      </w:r>
    </w:p>
    <w:p w:rsidR="00FD29C7" w:rsidRPr="00FD29C7" w:rsidRDefault="007E7605" w:rsidP="00FD29C7">
      <w:pPr>
        <w:pStyle w:val="ListParagraph"/>
        <w:numPr>
          <w:ilvl w:val="0"/>
          <w:numId w:val="28"/>
        </w:numPr>
        <w:rPr>
          <w:lang w:val="en-US"/>
        </w:rPr>
      </w:pPr>
      <w:r>
        <w:rPr>
          <w:lang w:val="en-US"/>
        </w:rPr>
        <w:t xml:space="preserve">CAROLYNE </w:t>
      </w:r>
      <w:r w:rsidR="00FD29C7" w:rsidRPr="00FD29C7">
        <w:rPr>
          <w:lang w:val="en-US"/>
        </w:rPr>
        <w:t>CHIANG</w:t>
      </w:r>
    </w:p>
    <w:p w:rsidR="00FD29C7" w:rsidRPr="00FD29C7" w:rsidRDefault="007E7605" w:rsidP="00FD29C7">
      <w:pPr>
        <w:pStyle w:val="ListParagraph"/>
        <w:numPr>
          <w:ilvl w:val="0"/>
          <w:numId w:val="28"/>
        </w:numPr>
        <w:rPr>
          <w:lang w:val="en-US"/>
        </w:rPr>
      </w:pPr>
      <w:r>
        <w:rPr>
          <w:lang w:val="en-US"/>
        </w:rPr>
        <w:t xml:space="preserve">BRYNLEE </w:t>
      </w:r>
      <w:r w:rsidR="00FD29C7" w:rsidRPr="00FD29C7">
        <w:rPr>
          <w:lang w:val="en-US"/>
        </w:rPr>
        <w:t>HARRIS</w:t>
      </w:r>
    </w:p>
    <w:p w:rsidR="00FD29C7" w:rsidRPr="00FD29C7" w:rsidRDefault="007E7605" w:rsidP="00FD29C7">
      <w:pPr>
        <w:pStyle w:val="ListParagraph"/>
        <w:numPr>
          <w:ilvl w:val="0"/>
          <w:numId w:val="28"/>
        </w:numPr>
        <w:rPr>
          <w:lang w:val="en-US"/>
        </w:rPr>
      </w:pPr>
      <w:r>
        <w:rPr>
          <w:lang w:val="en-US"/>
        </w:rPr>
        <w:t xml:space="preserve">MADELINE </w:t>
      </w:r>
      <w:r w:rsidR="00FD29C7" w:rsidRPr="00FD29C7">
        <w:rPr>
          <w:lang w:val="en-US"/>
        </w:rPr>
        <w:t>ERICKSON</w:t>
      </w:r>
    </w:p>
    <w:p w:rsidR="00FD29C7" w:rsidRPr="00FD29C7" w:rsidRDefault="007E7605" w:rsidP="00FD29C7">
      <w:pPr>
        <w:pStyle w:val="ListParagraph"/>
        <w:numPr>
          <w:ilvl w:val="0"/>
          <w:numId w:val="28"/>
        </w:numPr>
        <w:rPr>
          <w:lang w:val="en-US"/>
        </w:rPr>
      </w:pPr>
      <w:r>
        <w:rPr>
          <w:lang w:val="en-US"/>
        </w:rPr>
        <w:t xml:space="preserve">JAVIER </w:t>
      </w:r>
      <w:r w:rsidR="00FD29C7" w:rsidRPr="00FD29C7">
        <w:rPr>
          <w:lang w:val="en-US"/>
        </w:rPr>
        <w:t>IZARRARAZ</w:t>
      </w:r>
    </w:p>
    <w:p w:rsidR="00FD29C7" w:rsidRPr="00FD29C7" w:rsidRDefault="007E7605" w:rsidP="00FD29C7">
      <w:pPr>
        <w:pStyle w:val="ListParagraph"/>
        <w:numPr>
          <w:ilvl w:val="0"/>
          <w:numId w:val="28"/>
        </w:numPr>
        <w:rPr>
          <w:lang w:val="en-US"/>
        </w:rPr>
      </w:pPr>
      <w:r>
        <w:rPr>
          <w:lang w:val="en-US"/>
        </w:rPr>
        <w:t xml:space="preserve">HAYDEN </w:t>
      </w:r>
      <w:r w:rsidR="00FD29C7" w:rsidRPr="00FD29C7">
        <w:rPr>
          <w:lang w:val="en-US"/>
        </w:rPr>
        <w:t>TUCKER</w:t>
      </w:r>
    </w:p>
    <w:p w:rsidR="00FD29C7" w:rsidRPr="00FD29C7" w:rsidRDefault="007E7605" w:rsidP="00FD29C7">
      <w:pPr>
        <w:pStyle w:val="ListParagraph"/>
        <w:numPr>
          <w:ilvl w:val="0"/>
          <w:numId w:val="28"/>
        </w:numPr>
        <w:rPr>
          <w:lang w:val="en-US"/>
        </w:rPr>
      </w:pPr>
      <w:r>
        <w:rPr>
          <w:lang w:val="en-US"/>
        </w:rPr>
        <w:t xml:space="preserve">JUNREN </w:t>
      </w:r>
      <w:r w:rsidR="00FD29C7" w:rsidRPr="00FD29C7">
        <w:rPr>
          <w:lang w:val="en-US"/>
        </w:rPr>
        <w:t>LI</w:t>
      </w:r>
    </w:p>
    <w:p w:rsidR="00FD29C7" w:rsidRPr="00FD29C7" w:rsidRDefault="00FD29C7" w:rsidP="00FD29C7">
      <w:pPr>
        <w:pStyle w:val="ListParagraph"/>
        <w:numPr>
          <w:ilvl w:val="0"/>
          <w:numId w:val="28"/>
        </w:numPr>
        <w:rPr>
          <w:lang w:val="en-US"/>
        </w:rPr>
      </w:pPr>
      <w:r w:rsidRPr="00FD29C7">
        <w:rPr>
          <w:lang w:val="en-US"/>
        </w:rPr>
        <w:t>JACQUELINE</w:t>
      </w:r>
      <w:r w:rsidR="007E7605">
        <w:rPr>
          <w:lang w:val="en-US"/>
        </w:rPr>
        <w:t xml:space="preserve"> </w:t>
      </w:r>
      <w:r w:rsidRPr="00FD29C7">
        <w:rPr>
          <w:lang w:val="en-US"/>
        </w:rPr>
        <w:t>OLIVARES</w:t>
      </w:r>
    </w:p>
    <w:p w:rsidR="00FD29C7" w:rsidRPr="00FD29C7" w:rsidRDefault="007E7605" w:rsidP="00FD29C7">
      <w:pPr>
        <w:pStyle w:val="ListParagraph"/>
        <w:numPr>
          <w:ilvl w:val="0"/>
          <w:numId w:val="28"/>
        </w:numPr>
        <w:rPr>
          <w:lang w:val="en-US"/>
        </w:rPr>
      </w:pPr>
      <w:r>
        <w:rPr>
          <w:lang w:val="en-US"/>
        </w:rPr>
        <w:t xml:space="preserve">MICHELLE </w:t>
      </w:r>
      <w:r w:rsidR="00FD29C7" w:rsidRPr="00FD29C7">
        <w:rPr>
          <w:lang w:val="en-US"/>
        </w:rPr>
        <w:t>MAYA</w:t>
      </w:r>
    </w:p>
    <w:p w:rsidR="00FD29C7" w:rsidRPr="00FD29C7" w:rsidRDefault="007E7605" w:rsidP="00FD29C7">
      <w:pPr>
        <w:pStyle w:val="ListParagraph"/>
        <w:numPr>
          <w:ilvl w:val="0"/>
          <w:numId w:val="28"/>
        </w:numPr>
        <w:rPr>
          <w:lang w:val="en-US"/>
        </w:rPr>
      </w:pPr>
      <w:r>
        <w:rPr>
          <w:lang w:val="en-US"/>
        </w:rPr>
        <w:t xml:space="preserve">ANGIE </w:t>
      </w:r>
      <w:r w:rsidR="00FD29C7" w:rsidRPr="00FD29C7">
        <w:rPr>
          <w:lang w:val="en-US"/>
        </w:rPr>
        <w:t>MOTA</w:t>
      </w:r>
    </w:p>
    <w:p w:rsidR="00FD29C7" w:rsidRPr="00FD29C7" w:rsidRDefault="007E7605" w:rsidP="00FD29C7">
      <w:pPr>
        <w:pStyle w:val="ListParagraph"/>
        <w:numPr>
          <w:ilvl w:val="0"/>
          <w:numId w:val="28"/>
        </w:numPr>
        <w:rPr>
          <w:lang w:val="en-US"/>
        </w:rPr>
      </w:pPr>
      <w:r>
        <w:rPr>
          <w:lang w:val="en-US"/>
        </w:rPr>
        <w:t xml:space="preserve">HAO </w:t>
      </w:r>
      <w:r w:rsidR="00FD29C7" w:rsidRPr="00FD29C7">
        <w:rPr>
          <w:lang w:val="en-US"/>
        </w:rPr>
        <w:t>WU</w:t>
      </w:r>
    </w:p>
    <w:p w:rsidR="00FD29C7" w:rsidRPr="00FD29C7" w:rsidRDefault="007E7605" w:rsidP="00FD29C7">
      <w:pPr>
        <w:pStyle w:val="ListParagraph"/>
        <w:numPr>
          <w:ilvl w:val="0"/>
          <w:numId w:val="28"/>
        </w:numPr>
        <w:rPr>
          <w:lang w:val="en-US"/>
        </w:rPr>
      </w:pPr>
      <w:r>
        <w:rPr>
          <w:lang w:val="en-US"/>
        </w:rPr>
        <w:t xml:space="preserve">ANAISHA </w:t>
      </w:r>
      <w:r w:rsidR="00FD29C7" w:rsidRPr="00FD29C7">
        <w:rPr>
          <w:lang w:val="en-US"/>
        </w:rPr>
        <w:t>MAKODE</w:t>
      </w:r>
    </w:p>
    <w:p w:rsidR="00FD29C7" w:rsidRPr="00FD29C7" w:rsidRDefault="007E7605" w:rsidP="00FD29C7">
      <w:pPr>
        <w:pStyle w:val="ListParagraph"/>
        <w:numPr>
          <w:ilvl w:val="0"/>
          <w:numId w:val="28"/>
        </w:numPr>
        <w:rPr>
          <w:lang w:val="en-US"/>
        </w:rPr>
      </w:pPr>
      <w:r>
        <w:rPr>
          <w:lang w:val="en-US"/>
        </w:rPr>
        <w:t xml:space="preserve">SAMANTHA </w:t>
      </w:r>
      <w:r w:rsidR="00FD29C7" w:rsidRPr="00FD29C7">
        <w:rPr>
          <w:lang w:val="en-US"/>
        </w:rPr>
        <w:t>LEE</w:t>
      </w:r>
    </w:p>
    <w:p w:rsidR="00FD29C7" w:rsidRPr="00FD29C7" w:rsidRDefault="007E7605" w:rsidP="00FD29C7">
      <w:pPr>
        <w:pStyle w:val="ListParagraph"/>
        <w:numPr>
          <w:ilvl w:val="0"/>
          <w:numId w:val="28"/>
        </w:numPr>
        <w:rPr>
          <w:lang w:val="en-US"/>
        </w:rPr>
      </w:pPr>
      <w:r>
        <w:rPr>
          <w:lang w:val="en-US"/>
        </w:rPr>
        <w:t xml:space="preserve">JOHN </w:t>
      </w:r>
      <w:r w:rsidR="00FD29C7" w:rsidRPr="00FD29C7">
        <w:rPr>
          <w:lang w:val="en-US"/>
        </w:rPr>
        <w:t>MCPHIE</w:t>
      </w:r>
    </w:p>
    <w:p w:rsidR="00FD29C7" w:rsidRPr="00FD29C7" w:rsidRDefault="007E7605" w:rsidP="00FD29C7">
      <w:pPr>
        <w:pStyle w:val="ListParagraph"/>
        <w:numPr>
          <w:ilvl w:val="0"/>
          <w:numId w:val="28"/>
        </w:numPr>
        <w:rPr>
          <w:lang w:val="en-US"/>
        </w:rPr>
      </w:pPr>
      <w:r>
        <w:rPr>
          <w:lang w:val="en-US"/>
        </w:rPr>
        <w:t xml:space="preserve">DAHYUN </w:t>
      </w:r>
      <w:r w:rsidR="00FD29C7" w:rsidRPr="00FD29C7">
        <w:rPr>
          <w:lang w:val="en-US"/>
        </w:rPr>
        <w:t>KANG</w:t>
      </w:r>
    </w:p>
    <w:p w:rsidR="00FD29C7" w:rsidRPr="00FD29C7" w:rsidRDefault="007E7605" w:rsidP="00FD29C7">
      <w:pPr>
        <w:pStyle w:val="ListParagraph"/>
        <w:numPr>
          <w:ilvl w:val="0"/>
          <w:numId w:val="28"/>
        </w:numPr>
        <w:rPr>
          <w:lang w:val="en-US"/>
        </w:rPr>
      </w:pPr>
      <w:r>
        <w:rPr>
          <w:lang w:val="en-US"/>
        </w:rPr>
        <w:t xml:space="preserve">SHARON </w:t>
      </w:r>
      <w:r w:rsidR="00FD29C7" w:rsidRPr="00FD29C7">
        <w:rPr>
          <w:lang w:val="en-US"/>
        </w:rPr>
        <w:t>PARK</w:t>
      </w:r>
    </w:p>
    <w:p w:rsidR="00FD29C7" w:rsidRPr="00FD29C7" w:rsidRDefault="007E7605" w:rsidP="00FD29C7">
      <w:pPr>
        <w:pStyle w:val="ListParagraph"/>
        <w:numPr>
          <w:ilvl w:val="0"/>
          <w:numId w:val="28"/>
        </w:numPr>
        <w:rPr>
          <w:lang w:val="en-US"/>
        </w:rPr>
      </w:pPr>
      <w:r>
        <w:rPr>
          <w:lang w:val="en-US"/>
        </w:rPr>
        <w:t xml:space="preserve">BOJUN </w:t>
      </w:r>
      <w:r w:rsidR="00FD29C7" w:rsidRPr="00FD29C7">
        <w:rPr>
          <w:lang w:val="en-US"/>
        </w:rPr>
        <w:t>YANG</w:t>
      </w:r>
    </w:p>
    <w:p w:rsidR="00FD29C7" w:rsidRPr="00FD29C7" w:rsidRDefault="007E7605" w:rsidP="00FD29C7">
      <w:pPr>
        <w:pStyle w:val="ListParagraph"/>
        <w:numPr>
          <w:ilvl w:val="0"/>
          <w:numId w:val="28"/>
        </w:numPr>
        <w:rPr>
          <w:lang w:val="en-US"/>
        </w:rPr>
      </w:pPr>
      <w:r>
        <w:rPr>
          <w:lang w:val="en-US"/>
        </w:rPr>
        <w:t xml:space="preserve">ZINA </w:t>
      </w:r>
      <w:r w:rsidR="00FD29C7" w:rsidRPr="00FD29C7">
        <w:rPr>
          <w:lang w:val="en-US"/>
        </w:rPr>
        <w:t>ZHANG</w:t>
      </w:r>
    </w:p>
    <w:p w:rsidR="00FD29C7" w:rsidRDefault="007E7605" w:rsidP="00FD29C7">
      <w:pPr>
        <w:pStyle w:val="ListParagraph"/>
        <w:numPr>
          <w:ilvl w:val="0"/>
          <w:numId w:val="28"/>
        </w:numPr>
        <w:rPr>
          <w:lang w:val="en-US"/>
        </w:rPr>
      </w:pPr>
      <w:r>
        <w:rPr>
          <w:lang w:val="en-US"/>
        </w:rPr>
        <w:t xml:space="preserve">CAMILA </w:t>
      </w:r>
      <w:r w:rsidR="00FD29C7" w:rsidRPr="00FD29C7">
        <w:rPr>
          <w:lang w:val="en-US"/>
        </w:rPr>
        <w:t>ALVAREZ</w:t>
      </w:r>
    </w:p>
    <w:p w:rsidR="00A51877" w:rsidRPr="007E7605" w:rsidRDefault="00A51877" w:rsidP="007E7605">
      <w:pPr>
        <w:rPr>
          <w:lang w:val="en-US"/>
        </w:rPr>
      </w:pPr>
    </w:p>
    <w:sectPr w:rsidR="00A51877" w:rsidRPr="007E76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6094677"/>
    <w:multiLevelType w:val="hybridMultilevel"/>
    <w:tmpl w:val="E86656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7352190"/>
    <w:multiLevelType w:val="hybridMultilevel"/>
    <w:tmpl w:val="944CCB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09286549"/>
    <w:multiLevelType w:val="hybridMultilevel"/>
    <w:tmpl w:val="21FACD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0BD35443"/>
    <w:multiLevelType w:val="hybridMultilevel"/>
    <w:tmpl w:val="AE3269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35681066"/>
    <w:multiLevelType w:val="hybridMultilevel"/>
    <w:tmpl w:val="777EBA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3F9747D3"/>
    <w:multiLevelType w:val="hybridMultilevel"/>
    <w:tmpl w:val="713EC5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757227E"/>
    <w:multiLevelType w:val="hybridMultilevel"/>
    <w:tmpl w:val="AAECB9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 w15:restartNumberingAfterBreak="0">
    <w:nsid w:val="49FC1C36"/>
    <w:multiLevelType w:val="hybridMultilevel"/>
    <w:tmpl w:val="F6B2C3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8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9" w15:restartNumberingAfterBreak="0">
    <w:nsid w:val="61D6130D"/>
    <w:multiLevelType w:val="hybridMultilevel"/>
    <w:tmpl w:val="F1D401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FF25BA"/>
    <w:multiLevelType w:val="hybridMultilevel"/>
    <w:tmpl w:val="26E472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13B29C0"/>
    <w:multiLevelType w:val="hybridMultilevel"/>
    <w:tmpl w:val="9BE2A9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7"/>
  </w:num>
  <w:num w:numId="2">
    <w:abstractNumId w:val="15"/>
  </w:num>
  <w:num w:numId="3">
    <w:abstractNumId w:val="10"/>
  </w:num>
  <w:num w:numId="4">
    <w:abstractNumId w:val="31"/>
  </w:num>
  <w:num w:numId="5">
    <w:abstractNumId w:val="17"/>
  </w:num>
  <w:num w:numId="6">
    <w:abstractNumId w:val="21"/>
  </w:num>
  <w:num w:numId="7">
    <w:abstractNumId w:val="25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8"/>
  </w:num>
  <w:num w:numId="19">
    <w:abstractNumId w:val="19"/>
  </w:num>
  <w:num w:numId="20">
    <w:abstractNumId w:val="28"/>
  </w:num>
  <w:num w:numId="21">
    <w:abstractNumId w:val="23"/>
  </w:num>
  <w:num w:numId="22">
    <w:abstractNumId w:val="13"/>
  </w:num>
  <w:num w:numId="23">
    <w:abstractNumId w:val="33"/>
  </w:num>
  <w:num w:numId="24">
    <w:abstractNumId w:val="20"/>
  </w:num>
  <w:num w:numId="25">
    <w:abstractNumId w:val="16"/>
  </w:num>
  <w:num w:numId="26">
    <w:abstractNumId w:val="22"/>
  </w:num>
  <w:num w:numId="27">
    <w:abstractNumId w:val="12"/>
  </w:num>
  <w:num w:numId="28">
    <w:abstractNumId w:val="30"/>
  </w:num>
  <w:num w:numId="29">
    <w:abstractNumId w:val="11"/>
  </w:num>
  <w:num w:numId="30">
    <w:abstractNumId w:val="24"/>
  </w:num>
  <w:num w:numId="31">
    <w:abstractNumId w:val="26"/>
  </w:num>
  <w:num w:numId="32">
    <w:abstractNumId w:val="29"/>
  </w:num>
  <w:num w:numId="33">
    <w:abstractNumId w:val="14"/>
  </w:num>
  <w:num w:numId="3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DC8"/>
    <w:rsid w:val="00221542"/>
    <w:rsid w:val="002D3FE9"/>
    <w:rsid w:val="00320987"/>
    <w:rsid w:val="00546487"/>
    <w:rsid w:val="0059345B"/>
    <w:rsid w:val="00595F1F"/>
    <w:rsid w:val="005E4963"/>
    <w:rsid w:val="006202FB"/>
    <w:rsid w:val="00633394"/>
    <w:rsid w:val="00645252"/>
    <w:rsid w:val="006A7F0A"/>
    <w:rsid w:val="006B20F7"/>
    <w:rsid w:val="006D3D74"/>
    <w:rsid w:val="00767BB2"/>
    <w:rsid w:val="007B6EAB"/>
    <w:rsid w:val="007E7605"/>
    <w:rsid w:val="007E7F75"/>
    <w:rsid w:val="007F6CB9"/>
    <w:rsid w:val="00805FFB"/>
    <w:rsid w:val="00827494"/>
    <w:rsid w:val="0083569A"/>
    <w:rsid w:val="00972BC5"/>
    <w:rsid w:val="00981602"/>
    <w:rsid w:val="009D4F0D"/>
    <w:rsid w:val="00A51877"/>
    <w:rsid w:val="00A9204E"/>
    <w:rsid w:val="00B13532"/>
    <w:rsid w:val="00B75EA8"/>
    <w:rsid w:val="00B862AE"/>
    <w:rsid w:val="00C46377"/>
    <w:rsid w:val="00CA10BD"/>
    <w:rsid w:val="00CD3CDA"/>
    <w:rsid w:val="00D468E1"/>
    <w:rsid w:val="00DC2DC8"/>
    <w:rsid w:val="00DD4DB0"/>
    <w:rsid w:val="00EE3C17"/>
    <w:rsid w:val="00FD2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3E02C5"/>
  <w15:chartTrackingRefBased/>
  <w15:docId w15:val="{DCED88FB-70FD-49B8-8664-4263BFFAF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02FB"/>
    <w:rPr>
      <w:lang w:val="es-MX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02F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02F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202F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202F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202F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202F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202F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202F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202F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02FB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202FB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202FB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6202FB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202FB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sid w:val="006202FB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6202FB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202FB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202FB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6202F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02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02F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6202FB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sid w:val="006202FB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6202FB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202FB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sid w:val="006202FB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6202FB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02FB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02FB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02FB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sid w:val="006202FB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202FB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sid w:val="006202FB"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202FB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6202FB"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202FB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02FB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02FB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202FB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202FB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202FB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202FB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202FB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202FB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02FB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02FB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02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02FB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202FB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202FB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202FB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202FB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202FB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202FB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202FB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202FB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202FB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202FB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202FB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202FB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202F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202FB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202FB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202FB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202FB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202FB"/>
  </w:style>
  <w:style w:type="character" w:customStyle="1" w:styleId="HeaderChar">
    <w:name w:val="Header Char"/>
    <w:basedOn w:val="DefaultParagraphFont"/>
    <w:link w:val="Header"/>
    <w:uiPriority w:val="99"/>
    <w:semiHidden/>
    <w:rsid w:val="006202FB"/>
  </w:style>
  <w:style w:type="paragraph" w:styleId="Footer">
    <w:name w:val="footer"/>
    <w:basedOn w:val="Normal"/>
    <w:link w:val="FooterChar"/>
    <w:uiPriority w:val="99"/>
    <w:semiHidden/>
    <w:unhideWhenUsed/>
    <w:rsid w:val="006202FB"/>
  </w:style>
  <w:style w:type="character" w:customStyle="1" w:styleId="FooterChar">
    <w:name w:val="Footer Char"/>
    <w:basedOn w:val="DefaultParagraphFont"/>
    <w:link w:val="Footer"/>
    <w:uiPriority w:val="99"/>
    <w:semiHidden/>
    <w:rsid w:val="006202FB"/>
  </w:style>
  <w:style w:type="paragraph" w:styleId="TOC9">
    <w:name w:val="toc 9"/>
    <w:basedOn w:val="Normal"/>
    <w:next w:val="Normal"/>
    <w:autoRedefine/>
    <w:uiPriority w:val="39"/>
    <w:semiHidden/>
    <w:unhideWhenUsed/>
    <w:rsid w:val="006202FB"/>
    <w:pPr>
      <w:spacing w:after="120"/>
      <w:ind w:left="1757"/>
    </w:pPr>
  </w:style>
  <w:style w:type="paragraph" w:styleId="NoSpacing">
    <w:name w:val="No Spacing"/>
    <w:uiPriority w:val="1"/>
    <w:qFormat/>
    <w:rsid w:val="006202FB"/>
  </w:style>
  <w:style w:type="paragraph" w:styleId="ListParagraph">
    <w:name w:val="List Paragraph"/>
    <w:basedOn w:val="Normal"/>
    <w:uiPriority w:val="34"/>
    <w:unhideWhenUsed/>
    <w:qFormat/>
    <w:rsid w:val="00DC2D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129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lopez\AppData\Roaming\Microsoft\Templates\Single%20spaced%20(blank)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(blank)(2).dotx</Template>
  <TotalTime>50</TotalTime>
  <Pages>4</Pages>
  <Words>742</Words>
  <Characters>3195</Characters>
  <Application>Microsoft Office Word</Application>
  <DocSecurity>0</DocSecurity>
  <Lines>245</Lines>
  <Paragraphs>262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ilopez</dc:creator>
  <cp:keywords/>
  <dc:description/>
  <cp:lastModifiedBy>Lopez, Ivette</cp:lastModifiedBy>
  <cp:revision>21</cp:revision>
  <dcterms:created xsi:type="dcterms:W3CDTF">2021-07-08T00:53:00Z</dcterms:created>
  <dcterms:modified xsi:type="dcterms:W3CDTF">2021-07-08T01:46:00Z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